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E0" w:rsidRPr="00BC22E0" w:rsidRDefault="00BC22E0" w:rsidP="00BC22E0">
      <w:pPr>
        <w:pStyle w:val="12"/>
        <w:spacing w:before="0" w:after="0"/>
        <w:jc w:val="center"/>
        <w:rPr>
          <w:b/>
          <w:sz w:val="28"/>
          <w:szCs w:val="28"/>
          <w:u w:val="single"/>
        </w:rPr>
      </w:pPr>
    </w:p>
    <w:p w:rsidR="00BC22E0" w:rsidRPr="00BC22E0" w:rsidRDefault="00BC22E0" w:rsidP="00BC22E0">
      <w:pPr>
        <w:pStyle w:val="12"/>
        <w:spacing w:before="0" w:after="0"/>
        <w:jc w:val="center"/>
        <w:rPr>
          <w:b/>
          <w:sz w:val="28"/>
          <w:szCs w:val="28"/>
          <w:u w:val="single"/>
        </w:rPr>
      </w:pPr>
    </w:p>
    <w:p w:rsidR="00BC22E0" w:rsidRPr="00BC22E0" w:rsidRDefault="00BC22E0" w:rsidP="00BC22E0">
      <w:pPr>
        <w:pStyle w:val="12"/>
        <w:spacing w:before="0" w:after="0"/>
        <w:rPr>
          <w:sz w:val="28"/>
          <w:szCs w:val="28"/>
        </w:rPr>
      </w:pPr>
    </w:p>
    <w:p w:rsidR="00BC22E0" w:rsidRPr="00BC22E0" w:rsidRDefault="00BC22E0" w:rsidP="00BC22E0">
      <w:pPr>
        <w:jc w:val="right"/>
        <w:rPr>
          <w:sz w:val="28"/>
          <w:szCs w:val="28"/>
        </w:rPr>
      </w:pPr>
      <w:r w:rsidRPr="00BC22E0">
        <w:rPr>
          <w:sz w:val="28"/>
          <w:szCs w:val="28"/>
        </w:rPr>
        <w:t xml:space="preserve">Государственная жилищная инспекция Санкт-Петербурга </w:t>
      </w:r>
    </w:p>
    <w:p w:rsidR="00BC22E0" w:rsidRPr="00BC22E0" w:rsidRDefault="00BC22E0" w:rsidP="00BC22E0">
      <w:pPr>
        <w:jc w:val="right"/>
        <w:rPr>
          <w:sz w:val="28"/>
          <w:szCs w:val="28"/>
        </w:rPr>
      </w:pPr>
      <w:r w:rsidRPr="00BC22E0">
        <w:rPr>
          <w:sz w:val="28"/>
          <w:szCs w:val="28"/>
        </w:rPr>
        <w:t xml:space="preserve">от_______________ (ФИО </w:t>
      </w:r>
      <w:proofErr w:type="gramStart"/>
      <w:r w:rsidRPr="00BC22E0">
        <w:rPr>
          <w:sz w:val="28"/>
          <w:szCs w:val="28"/>
        </w:rPr>
        <w:t>гражданина )</w:t>
      </w:r>
      <w:proofErr w:type="gramEnd"/>
    </w:p>
    <w:p w:rsidR="00BC22E0" w:rsidRPr="00BC22E0" w:rsidRDefault="00BC22E0" w:rsidP="00BC22E0">
      <w:pPr>
        <w:jc w:val="right"/>
        <w:rPr>
          <w:sz w:val="28"/>
          <w:szCs w:val="28"/>
        </w:rPr>
      </w:pPr>
      <w:proofErr w:type="gramStart"/>
      <w:r w:rsidRPr="00BC22E0">
        <w:rPr>
          <w:sz w:val="28"/>
          <w:szCs w:val="28"/>
        </w:rPr>
        <w:t>Адрес:_</w:t>
      </w:r>
      <w:proofErr w:type="gramEnd"/>
      <w:r w:rsidRPr="00BC22E0">
        <w:rPr>
          <w:sz w:val="28"/>
          <w:szCs w:val="28"/>
        </w:rPr>
        <w:t>______________ (индекс, адрес местонахождения гражданина )</w:t>
      </w:r>
    </w:p>
    <w:p w:rsidR="00BC22E0" w:rsidRPr="00BC22E0" w:rsidRDefault="00BC22E0" w:rsidP="00BC22E0">
      <w:pPr>
        <w:rPr>
          <w:sz w:val="28"/>
          <w:szCs w:val="28"/>
        </w:rPr>
      </w:pPr>
    </w:p>
    <w:p w:rsidR="00BC22E0" w:rsidRPr="00BC22E0" w:rsidRDefault="00BC22E0" w:rsidP="00BC22E0">
      <w:pPr>
        <w:jc w:val="center"/>
        <w:rPr>
          <w:b/>
          <w:bCs/>
          <w:sz w:val="28"/>
          <w:szCs w:val="28"/>
        </w:rPr>
      </w:pPr>
      <w:r w:rsidRPr="00BC22E0">
        <w:rPr>
          <w:b/>
          <w:bCs/>
          <w:sz w:val="28"/>
          <w:szCs w:val="28"/>
        </w:rPr>
        <w:t>ЖАЛОБА</w:t>
      </w:r>
    </w:p>
    <w:p w:rsidR="00BC22E0" w:rsidRPr="00BC22E0" w:rsidRDefault="00BC22E0" w:rsidP="00BC22E0">
      <w:pPr>
        <w:jc w:val="center"/>
        <w:rPr>
          <w:sz w:val="28"/>
          <w:szCs w:val="28"/>
        </w:rPr>
      </w:pPr>
      <w:r w:rsidRPr="00BC22E0">
        <w:rPr>
          <w:sz w:val="28"/>
          <w:szCs w:val="28"/>
        </w:rPr>
        <w:t>на бездействие обслуживающей организации</w:t>
      </w:r>
    </w:p>
    <w:p w:rsidR="00BC22E0" w:rsidRPr="00BC22E0" w:rsidRDefault="00BC22E0" w:rsidP="00BC22E0">
      <w:pPr>
        <w:jc w:val="center"/>
        <w:rPr>
          <w:sz w:val="28"/>
          <w:szCs w:val="28"/>
        </w:rPr>
      </w:pPr>
      <w:r w:rsidRPr="00BC22E0">
        <w:rPr>
          <w:sz w:val="28"/>
          <w:szCs w:val="28"/>
        </w:rPr>
        <w:t>_____________________(указать название обслуживающей организации)</w:t>
      </w:r>
    </w:p>
    <w:p w:rsidR="00BC22E0" w:rsidRPr="00BC22E0" w:rsidRDefault="00BC22E0" w:rsidP="00BC22E0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BC22E0">
        <w:rPr>
          <w:sz w:val="28"/>
          <w:szCs w:val="28"/>
        </w:rPr>
        <w:br/>
      </w:r>
      <w:r w:rsidRPr="00BC22E0">
        <w:rPr>
          <w:color w:val="000000"/>
          <w:sz w:val="28"/>
          <w:szCs w:val="28"/>
        </w:rPr>
        <w:t xml:space="preserve">Я,____________________________________________________________, собственник квартиры №____, проживаю в доме, обслуживаемым </w:t>
      </w:r>
      <w:proofErr w:type="spellStart"/>
      <w:r w:rsidRPr="00BC22E0">
        <w:rPr>
          <w:color w:val="000000"/>
          <w:sz w:val="28"/>
          <w:szCs w:val="28"/>
        </w:rPr>
        <w:t>организацией____________по</w:t>
      </w:r>
      <w:proofErr w:type="spellEnd"/>
      <w:r w:rsidRPr="00BC22E0">
        <w:rPr>
          <w:color w:val="000000"/>
          <w:sz w:val="28"/>
          <w:szCs w:val="28"/>
        </w:rPr>
        <w:t xml:space="preserve"> адресу_________________________. Являясь исполнителем услуг по содержанию общего имущества, </w:t>
      </w:r>
      <w:r w:rsidRPr="00BC22E0">
        <w:rPr>
          <w:color w:val="000000"/>
          <w:sz w:val="28"/>
          <w:szCs w:val="28"/>
        </w:rPr>
        <w:br/>
        <w:t>_____________________ независимо от формы собственности и организационно -</w:t>
      </w:r>
      <w:r w:rsidRPr="00BC22E0">
        <w:rPr>
          <w:rFonts w:ascii="Arial" w:hAnsi="Arial" w:cs="Arial"/>
          <w:color w:val="000000"/>
          <w:sz w:val="28"/>
          <w:szCs w:val="28"/>
        </w:rPr>
        <w:t> </w:t>
      </w:r>
      <w:r w:rsidRPr="00BC22E0">
        <w:rPr>
          <w:color w:val="000000"/>
          <w:sz w:val="28"/>
          <w:szCs w:val="28"/>
        </w:rPr>
        <w:t>правовой формы, обязана предоставить потребителю услуги, соответствующие</w:t>
      </w:r>
      <w:r w:rsidRPr="00BC22E0">
        <w:rPr>
          <w:rFonts w:ascii="Arial" w:hAnsi="Arial" w:cs="Arial"/>
          <w:color w:val="000000"/>
          <w:sz w:val="28"/>
          <w:szCs w:val="28"/>
        </w:rPr>
        <w:t> </w:t>
      </w:r>
      <w:r w:rsidRPr="00BC22E0">
        <w:rPr>
          <w:color w:val="000000"/>
          <w:sz w:val="28"/>
          <w:szCs w:val="28"/>
        </w:rPr>
        <w:t>по качеству обязательным требованиям стандартов, санитарных правил и норм,</w:t>
      </w:r>
      <w:r w:rsidRPr="00BC22E0">
        <w:rPr>
          <w:rFonts w:ascii="Arial" w:hAnsi="Arial" w:cs="Arial"/>
          <w:color w:val="000000"/>
          <w:sz w:val="28"/>
          <w:szCs w:val="28"/>
        </w:rPr>
        <w:t> </w:t>
      </w:r>
      <w:r w:rsidRPr="00BC22E0">
        <w:rPr>
          <w:color w:val="000000"/>
          <w:sz w:val="28"/>
          <w:szCs w:val="28"/>
        </w:rPr>
        <w:t>установленным нормативам и условиям договора, а также информации о</w:t>
      </w:r>
      <w:r w:rsidRPr="00BC22E0">
        <w:rPr>
          <w:rFonts w:ascii="Arial" w:hAnsi="Arial" w:cs="Arial"/>
          <w:color w:val="000000"/>
          <w:sz w:val="28"/>
          <w:szCs w:val="28"/>
        </w:rPr>
        <w:t> </w:t>
      </w:r>
      <w:r w:rsidRPr="00BC22E0">
        <w:rPr>
          <w:color w:val="000000"/>
          <w:sz w:val="28"/>
          <w:szCs w:val="28"/>
        </w:rPr>
        <w:t>жилищных услугах. </w:t>
      </w:r>
    </w:p>
    <w:p w:rsidR="00BC22E0" w:rsidRPr="00BC22E0" w:rsidRDefault="00BC22E0" w:rsidP="00BC22E0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BC22E0">
        <w:rPr>
          <w:sz w:val="28"/>
          <w:szCs w:val="28"/>
        </w:rPr>
        <w:t>О проблемах с грызунами было многократно доведено до УК «___________», но результатов не было.</w:t>
      </w:r>
      <w:r w:rsidRPr="00BC22E0">
        <w:rPr>
          <w:color w:val="000000"/>
          <w:sz w:val="28"/>
          <w:szCs w:val="28"/>
        </w:rPr>
        <w:br/>
      </w:r>
      <w:r w:rsidRPr="00BC22E0">
        <w:rPr>
          <w:color w:val="000000"/>
          <w:sz w:val="28"/>
          <w:szCs w:val="28"/>
        </w:rPr>
        <w:br/>
        <w:t>Я свои обязательства по договору исполняю регулярно, плачу за услуги по содержанию общего имущества. </w:t>
      </w:r>
      <w:r w:rsidRPr="00BC22E0">
        <w:rPr>
          <w:color w:val="000000"/>
          <w:sz w:val="28"/>
          <w:szCs w:val="28"/>
        </w:rPr>
        <w:br/>
      </w:r>
      <w:r w:rsidRPr="00BC22E0">
        <w:rPr>
          <w:color w:val="000000"/>
          <w:sz w:val="28"/>
          <w:szCs w:val="28"/>
        </w:rPr>
        <w:br/>
        <w:t>Однако в нарушении ст.4 Закона РФ «О защите прав потребителей», ст.10 Правил</w:t>
      </w:r>
      <w:r w:rsidRPr="00BC22E0">
        <w:rPr>
          <w:rFonts w:ascii="Arial" w:hAnsi="Arial" w:cs="Arial"/>
          <w:color w:val="000000"/>
          <w:sz w:val="28"/>
          <w:szCs w:val="28"/>
        </w:rPr>
        <w:t> </w:t>
      </w:r>
      <w:r w:rsidRPr="00BC22E0">
        <w:rPr>
          <w:color w:val="000000"/>
          <w:sz w:val="28"/>
          <w:szCs w:val="28"/>
        </w:rPr>
        <w:t>содержания общего имущества в многоквартирном доме, утверждённых</w:t>
      </w:r>
      <w:r w:rsidRPr="00BC22E0">
        <w:rPr>
          <w:rFonts w:ascii="Arial" w:hAnsi="Arial" w:cs="Arial"/>
          <w:color w:val="000000"/>
          <w:sz w:val="28"/>
          <w:szCs w:val="28"/>
        </w:rPr>
        <w:t> </w:t>
      </w:r>
      <w:r w:rsidRPr="00BC22E0">
        <w:rPr>
          <w:color w:val="000000"/>
          <w:sz w:val="28"/>
          <w:szCs w:val="28"/>
        </w:rPr>
        <w:t>Постановлением Правительства РФ от 13 августа 2006г. № 491, содержание</w:t>
      </w:r>
      <w:r w:rsidRPr="00BC22E0">
        <w:rPr>
          <w:rFonts w:ascii="Arial" w:hAnsi="Arial" w:cs="Arial"/>
          <w:color w:val="000000"/>
          <w:sz w:val="28"/>
          <w:szCs w:val="28"/>
        </w:rPr>
        <w:t> </w:t>
      </w:r>
      <w:r w:rsidRPr="00BC22E0">
        <w:rPr>
          <w:color w:val="000000"/>
          <w:sz w:val="28"/>
          <w:szCs w:val="28"/>
        </w:rPr>
        <w:t>общего имущества   выполняется с нарушениями, а именно в подвале (подъезде) нашего дома завелись мыши и другие грызуны.</w:t>
      </w:r>
    </w:p>
    <w:p w:rsidR="00BC22E0" w:rsidRPr="00BC22E0" w:rsidRDefault="00BC22E0" w:rsidP="00BC22E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C22E0" w:rsidRPr="00BC22E0" w:rsidRDefault="00BC22E0" w:rsidP="00BC22E0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BC22E0">
        <w:rPr>
          <w:color w:val="000000"/>
          <w:sz w:val="28"/>
          <w:szCs w:val="28"/>
        </w:rPr>
        <w:t>В соответствии с пунктами 3.4.1, 3.4.2.и 3.4.8. "Правил и норм технической эксплуатации жилищного фонда", утвержденных Постановлением Госстроя РФ от 27.09.2003 года № 170, подвалы и подполья должны иметь температурно-влажностный режим согласно установленным требованиям, а также управляющая компания должна обеспечивать защиту помещений от проникновения грызунов, кошек и собак и регулярно проводить дератизацию и дезинсекцию.</w:t>
      </w:r>
    </w:p>
    <w:p w:rsidR="00BC22E0" w:rsidRPr="00BC22E0" w:rsidRDefault="00BC22E0" w:rsidP="00BC22E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C22E0" w:rsidRPr="00BC22E0" w:rsidRDefault="00BC22E0" w:rsidP="00BC22E0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BC22E0">
        <w:rPr>
          <w:color w:val="000000"/>
          <w:sz w:val="28"/>
          <w:szCs w:val="28"/>
        </w:rPr>
        <w:t>На основании выше изложенного,</w:t>
      </w:r>
      <w:r w:rsidRPr="00BC22E0">
        <w:rPr>
          <w:rFonts w:ascii="Arial" w:hAnsi="Arial" w:cs="Arial"/>
          <w:color w:val="000000"/>
          <w:sz w:val="28"/>
          <w:szCs w:val="28"/>
        </w:rPr>
        <w:t xml:space="preserve"> </w:t>
      </w:r>
      <w:r w:rsidRPr="00BC22E0">
        <w:rPr>
          <w:sz w:val="28"/>
          <w:szCs w:val="28"/>
        </w:rPr>
        <w:t xml:space="preserve">прошу провести проверку по данному факту, привлечь виновных к административной ответственности в соответствии со ст.7.22 Кодекса об административных правонарушениях и обязать обслуживающую организацию _____________  (указать название) произвести _____________________________- в соответствии с требованиями действующего законодательства РФ. </w:t>
      </w:r>
    </w:p>
    <w:p w:rsidR="00BC22E0" w:rsidRPr="00BC22E0" w:rsidRDefault="00BC22E0" w:rsidP="00BC22E0">
      <w:pPr>
        <w:rPr>
          <w:sz w:val="28"/>
          <w:szCs w:val="28"/>
        </w:rPr>
      </w:pPr>
      <w:r w:rsidRPr="00BC22E0">
        <w:rPr>
          <w:sz w:val="28"/>
          <w:szCs w:val="28"/>
        </w:rPr>
        <w:lastRenderedPageBreak/>
        <w:br/>
      </w:r>
    </w:p>
    <w:p w:rsidR="00BC22E0" w:rsidRPr="00BC22E0" w:rsidRDefault="00BC22E0" w:rsidP="00BC22E0">
      <w:pPr>
        <w:rPr>
          <w:sz w:val="28"/>
          <w:szCs w:val="28"/>
        </w:rPr>
      </w:pPr>
      <w:r w:rsidRPr="00BC22E0">
        <w:rPr>
          <w:sz w:val="28"/>
          <w:szCs w:val="28"/>
        </w:rPr>
        <w:t xml:space="preserve">С уважением, ___________(подпись) _________________(расшифровка подписи) </w:t>
      </w:r>
    </w:p>
    <w:p w:rsidR="00BC22E0" w:rsidRPr="00BC22E0" w:rsidRDefault="00BC22E0" w:rsidP="00BC22E0">
      <w:pPr>
        <w:rPr>
          <w:sz w:val="28"/>
          <w:szCs w:val="28"/>
        </w:rPr>
      </w:pPr>
    </w:p>
    <w:p w:rsidR="00BC22E0" w:rsidRPr="00BC22E0" w:rsidRDefault="00BC22E0" w:rsidP="00BC22E0">
      <w:pPr>
        <w:rPr>
          <w:sz w:val="28"/>
          <w:szCs w:val="28"/>
        </w:rPr>
      </w:pPr>
    </w:p>
    <w:p w:rsidR="009D7855" w:rsidRPr="00BC22E0" w:rsidRDefault="009D7855" w:rsidP="00BC22E0">
      <w:pPr>
        <w:rPr>
          <w:sz w:val="28"/>
          <w:szCs w:val="28"/>
        </w:rPr>
      </w:pPr>
    </w:p>
    <w:sectPr w:rsidR="009D7855" w:rsidRPr="00BC22E0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9EE" w:rsidRDefault="00F969EE" w:rsidP="005F2B6B">
      <w:r>
        <w:separator/>
      </w:r>
    </w:p>
  </w:endnote>
  <w:endnote w:type="continuationSeparator" w:id="0">
    <w:p w:rsidR="00F969EE" w:rsidRDefault="00F969EE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9EE" w:rsidRDefault="00F969EE" w:rsidP="005F2B6B">
      <w:r>
        <w:separator/>
      </w:r>
    </w:p>
  </w:footnote>
  <w:footnote w:type="continuationSeparator" w:id="0">
    <w:p w:rsidR="00F969EE" w:rsidRDefault="00F969EE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884C78"/>
    <w:multiLevelType w:val="hybridMultilevel"/>
    <w:tmpl w:val="C3D43DEC"/>
    <w:lvl w:ilvl="0" w:tplc="05FAB0BC">
      <w:start w:val="6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0C67"/>
    <w:multiLevelType w:val="hybridMultilevel"/>
    <w:tmpl w:val="C366B904"/>
    <w:lvl w:ilvl="0" w:tplc="0C9C313A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5744661"/>
    <w:multiLevelType w:val="hybridMultilevel"/>
    <w:tmpl w:val="621C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DB8"/>
    <w:multiLevelType w:val="hybridMultilevel"/>
    <w:tmpl w:val="17B849A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0616E1E"/>
    <w:multiLevelType w:val="multilevel"/>
    <w:tmpl w:val="A89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95EBE"/>
    <w:multiLevelType w:val="hybridMultilevel"/>
    <w:tmpl w:val="E44CF3CE"/>
    <w:lvl w:ilvl="0" w:tplc="B1B279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63A7B"/>
    <w:multiLevelType w:val="hybridMultilevel"/>
    <w:tmpl w:val="66E4B3F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41C07"/>
    <w:multiLevelType w:val="multilevel"/>
    <w:tmpl w:val="37C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323610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5A54062F"/>
    <w:multiLevelType w:val="hybridMultilevel"/>
    <w:tmpl w:val="B9463220"/>
    <w:lvl w:ilvl="0" w:tplc="4DAC41F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7BCA428F"/>
    <w:multiLevelType w:val="hybridMultilevel"/>
    <w:tmpl w:val="3E14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6"/>
  </w:num>
  <w:num w:numId="5">
    <w:abstractNumId w:val="9"/>
  </w:num>
  <w:num w:numId="6">
    <w:abstractNumId w:val="4"/>
  </w:num>
  <w:num w:numId="7">
    <w:abstractNumId w:val="11"/>
  </w:num>
  <w:num w:numId="8">
    <w:abstractNumId w:val="12"/>
  </w:num>
  <w:num w:numId="9">
    <w:abstractNumId w:val="3"/>
  </w:num>
  <w:num w:numId="10">
    <w:abstractNumId w:val="13"/>
  </w:num>
  <w:num w:numId="11">
    <w:abstractNumId w:val="8"/>
  </w:num>
  <w:num w:numId="12">
    <w:abstractNumId w:val="14"/>
  </w:num>
  <w:num w:numId="13">
    <w:abstractNumId w:val="17"/>
  </w:num>
  <w:num w:numId="14">
    <w:abstractNumId w:val="5"/>
  </w:num>
  <w:num w:numId="15">
    <w:abstractNumId w:val="7"/>
  </w:num>
  <w:num w:numId="16">
    <w:abstractNumId w:val="6"/>
  </w:num>
  <w:num w:numId="17">
    <w:abstractNumId w:val="10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26239"/>
    <w:rsid w:val="0009494D"/>
    <w:rsid w:val="000C3EAC"/>
    <w:rsid w:val="000D2B24"/>
    <w:rsid w:val="0011609F"/>
    <w:rsid w:val="001B6BE0"/>
    <w:rsid w:val="001E1F54"/>
    <w:rsid w:val="00201062"/>
    <w:rsid w:val="0025169F"/>
    <w:rsid w:val="002960C2"/>
    <w:rsid w:val="003B5C84"/>
    <w:rsid w:val="003E6B91"/>
    <w:rsid w:val="0040056D"/>
    <w:rsid w:val="0051553D"/>
    <w:rsid w:val="00523433"/>
    <w:rsid w:val="005314AE"/>
    <w:rsid w:val="0054239F"/>
    <w:rsid w:val="00542AC4"/>
    <w:rsid w:val="005D73CA"/>
    <w:rsid w:val="005F12CF"/>
    <w:rsid w:val="005F2B6B"/>
    <w:rsid w:val="0060611B"/>
    <w:rsid w:val="00634FEA"/>
    <w:rsid w:val="00655956"/>
    <w:rsid w:val="006766C6"/>
    <w:rsid w:val="00696CED"/>
    <w:rsid w:val="006B310C"/>
    <w:rsid w:val="006D22D7"/>
    <w:rsid w:val="006E410B"/>
    <w:rsid w:val="006F2B3C"/>
    <w:rsid w:val="007111D6"/>
    <w:rsid w:val="007A5D62"/>
    <w:rsid w:val="007C79FC"/>
    <w:rsid w:val="008C6881"/>
    <w:rsid w:val="008F3E7F"/>
    <w:rsid w:val="0090595D"/>
    <w:rsid w:val="00911C24"/>
    <w:rsid w:val="00933FEB"/>
    <w:rsid w:val="00942958"/>
    <w:rsid w:val="009662E4"/>
    <w:rsid w:val="0098021D"/>
    <w:rsid w:val="009C227F"/>
    <w:rsid w:val="009D2D38"/>
    <w:rsid w:val="009D7855"/>
    <w:rsid w:val="00A271AF"/>
    <w:rsid w:val="00A54078"/>
    <w:rsid w:val="00A85A7F"/>
    <w:rsid w:val="00A9219B"/>
    <w:rsid w:val="00AB6D09"/>
    <w:rsid w:val="00AE7585"/>
    <w:rsid w:val="00AF0BD0"/>
    <w:rsid w:val="00B172FB"/>
    <w:rsid w:val="00B55394"/>
    <w:rsid w:val="00BC22E0"/>
    <w:rsid w:val="00BC44DB"/>
    <w:rsid w:val="00BF08AC"/>
    <w:rsid w:val="00C20953"/>
    <w:rsid w:val="00CC6893"/>
    <w:rsid w:val="00E0534B"/>
    <w:rsid w:val="00E07199"/>
    <w:rsid w:val="00E26ECE"/>
    <w:rsid w:val="00E47C67"/>
    <w:rsid w:val="00E66C4F"/>
    <w:rsid w:val="00E70C68"/>
    <w:rsid w:val="00E85386"/>
    <w:rsid w:val="00EA674B"/>
    <w:rsid w:val="00EC3EE8"/>
    <w:rsid w:val="00F22F7C"/>
    <w:rsid w:val="00F76DCE"/>
    <w:rsid w:val="00F969EE"/>
    <w:rsid w:val="00FC50CF"/>
    <w:rsid w:val="00FD20B8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30F83"/>
  <w15:docId w15:val="{F88F1EEF-DFD3-451C-80BC-94135C93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F04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04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strBody">
    <w:name w:val="Instr Body"/>
    <w:basedOn w:val="a"/>
    <w:uiPriority w:val="99"/>
    <w:rsid w:val="00FF04EE"/>
    <w:pPr>
      <w:autoSpaceDE w:val="0"/>
      <w:autoSpaceDN w:val="0"/>
      <w:jc w:val="both"/>
    </w:pPr>
    <w:rPr>
      <w:sz w:val="20"/>
      <w:szCs w:val="20"/>
    </w:rPr>
  </w:style>
  <w:style w:type="character" w:customStyle="1" w:styleId="MessageHeaderLabel">
    <w:name w:val="Message Header Label"/>
    <w:uiPriority w:val="99"/>
    <w:rsid w:val="00FF04EE"/>
    <w:rPr>
      <w:rFonts w:ascii="Arial" w:hAnsi="Arial"/>
      <w:b/>
      <w:caps/>
      <w:sz w:val="18"/>
    </w:rPr>
  </w:style>
  <w:style w:type="paragraph" w:customStyle="1" w:styleId="ConsNonformat">
    <w:name w:val="ConsNonformat"/>
    <w:rsid w:val="006F2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0">
    <w:name w:val="Hyperlink"/>
    <w:basedOn w:val="a0"/>
    <w:rsid w:val="00B172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22F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6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B9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0"/>
    <w:qFormat/>
    <w:rsid w:val="00C20953"/>
    <w:rPr>
      <w:rFonts w:cs="Times New Roman"/>
      <w:i/>
      <w:iCs/>
    </w:rPr>
  </w:style>
  <w:style w:type="paragraph" w:customStyle="1" w:styleId="listparagraph">
    <w:name w:val="listparagraph"/>
    <w:basedOn w:val="a"/>
    <w:rsid w:val="00C2095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7C79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mini2">
    <w:name w:val="mini2"/>
    <w:basedOn w:val="a0"/>
    <w:rsid w:val="001E1F54"/>
  </w:style>
  <w:style w:type="paragraph" w:customStyle="1" w:styleId="12">
    <w:name w:val="Обычный (веб)1"/>
    <w:basedOn w:val="a"/>
    <w:rsid w:val="00911C24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068C3-5E8B-42C2-A8D1-5E689FE7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Aleksandr</cp:lastModifiedBy>
  <cp:revision>3</cp:revision>
  <dcterms:created xsi:type="dcterms:W3CDTF">2018-02-23T14:35:00Z</dcterms:created>
  <dcterms:modified xsi:type="dcterms:W3CDTF">2021-03-16T11:19:00Z</dcterms:modified>
</cp:coreProperties>
</file>