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54" w:rsidRPr="001E1F54" w:rsidRDefault="001E1F54" w:rsidP="001E1F54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1E1F54">
        <w:rPr>
          <w:sz w:val="28"/>
          <w:szCs w:val="28"/>
        </w:rPr>
        <w:t xml:space="preserve">Начальнику Государственной жилищной инспекции </w:t>
      </w:r>
      <w:r w:rsidRPr="001E1F54">
        <w:rPr>
          <w:sz w:val="28"/>
          <w:szCs w:val="28"/>
        </w:rPr>
        <w:br/>
        <w:t>___________ (</w:t>
      </w:r>
      <w:r w:rsidRPr="001E1F54">
        <w:rPr>
          <w:rStyle w:val="mini2"/>
          <w:sz w:val="28"/>
          <w:szCs w:val="28"/>
        </w:rPr>
        <w:t>указать какого города или области</w:t>
      </w:r>
      <w:r w:rsidRPr="001E1F54">
        <w:rPr>
          <w:sz w:val="28"/>
          <w:szCs w:val="28"/>
        </w:rPr>
        <w:t xml:space="preserve">) </w:t>
      </w:r>
      <w:r w:rsidRPr="001E1F54">
        <w:rPr>
          <w:sz w:val="28"/>
          <w:szCs w:val="28"/>
        </w:rPr>
        <w:br/>
        <w:t>от______________________ (</w:t>
      </w:r>
      <w:r w:rsidRPr="001E1F54">
        <w:rPr>
          <w:rStyle w:val="mini2"/>
          <w:sz w:val="28"/>
          <w:szCs w:val="28"/>
        </w:rPr>
        <w:t>ФИО</w:t>
      </w:r>
      <w:r w:rsidRPr="001E1F54">
        <w:rPr>
          <w:sz w:val="28"/>
          <w:szCs w:val="28"/>
        </w:rPr>
        <w:t xml:space="preserve">) </w:t>
      </w:r>
      <w:r w:rsidRPr="001E1F54">
        <w:rPr>
          <w:sz w:val="28"/>
          <w:szCs w:val="28"/>
        </w:rPr>
        <w:br/>
        <w:t xml:space="preserve">адрес:_______________________ </w:t>
      </w:r>
      <w:r w:rsidRPr="001E1F54">
        <w:rPr>
          <w:sz w:val="28"/>
          <w:szCs w:val="28"/>
        </w:rPr>
        <w:br/>
        <w:t xml:space="preserve">контактный телефон:____________ 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rStyle w:val="ae"/>
          <w:sz w:val="28"/>
          <w:szCs w:val="28"/>
        </w:rPr>
      </w:pPr>
    </w:p>
    <w:p w:rsidR="001E1F54" w:rsidRPr="001E1F54" w:rsidRDefault="001E1F54" w:rsidP="001E1F5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1E1F54">
        <w:rPr>
          <w:rStyle w:val="ae"/>
          <w:sz w:val="28"/>
          <w:szCs w:val="28"/>
        </w:rPr>
        <w:t xml:space="preserve">ЖАЛОБА </w:t>
      </w:r>
      <w:r w:rsidRPr="001E1F54">
        <w:rPr>
          <w:bCs/>
          <w:sz w:val="28"/>
          <w:szCs w:val="28"/>
        </w:rPr>
        <w:br/>
      </w:r>
      <w:r w:rsidRPr="001E1F54">
        <w:rPr>
          <w:rStyle w:val="ae"/>
          <w:sz w:val="28"/>
          <w:szCs w:val="28"/>
        </w:rPr>
        <w:t>на бездействие управляющей организации</w:t>
      </w:r>
      <w:r w:rsidRPr="001E1F54">
        <w:rPr>
          <w:sz w:val="28"/>
          <w:szCs w:val="28"/>
        </w:rPr>
        <w:br/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Я, проживаю на последнем этаже многоквартирного жилого дома по вышеуказанному адресу. В связи с протечками крыши, одну из комнат в моей квартире постоянно заливает. Из-за этого в квартире _______________________________ (</w:t>
      </w:r>
      <w:r w:rsidRPr="001E1F54">
        <w:rPr>
          <w:rStyle w:val="mini2"/>
          <w:sz w:val="28"/>
          <w:szCs w:val="28"/>
        </w:rPr>
        <w:t>описать подробно, например: повышенная влажность, на стенах (под обоями), на потолке появился грибок и плесень, приходят в негодность оконные рамы и межкомнатный двери).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Я неоднократно обращался в управляющую организацию ______________________(</w:t>
      </w:r>
      <w:r w:rsidRPr="001E1F54">
        <w:rPr>
          <w:rStyle w:val="mini2"/>
          <w:sz w:val="28"/>
          <w:szCs w:val="28"/>
        </w:rPr>
        <w:t>указать ее полное название</w:t>
      </w:r>
      <w:r w:rsidRPr="001E1F54">
        <w:rPr>
          <w:sz w:val="28"/>
          <w:szCs w:val="28"/>
        </w:rPr>
        <w:t>) с устными и письменными жалобами (</w:t>
      </w:r>
      <w:r w:rsidRPr="001E1F54">
        <w:rPr>
          <w:rStyle w:val="mini2"/>
          <w:sz w:val="28"/>
          <w:szCs w:val="28"/>
        </w:rPr>
        <w:t>перечислить даты обращений</w:t>
      </w:r>
      <w:r w:rsidRPr="001E1F54">
        <w:rPr>
          <w:sz w:val="28"/>
          <w:szCs w:val="28"/>
        </w:rPr>
        <w:t>). В результате моих обращений управляющая организация (</w:t>
      </w:r>
      <w:r w:rsidRPr="001E1F54">
        <w:rPr>
          <w:rStyle w:val="mini2"/>
          <w:sz w:val="28"/>
          <w:szCs w:val="28"/>
        </w:rPr>
        <w:t>перечислить, что было сделано, например: составлен акт о протечках, выполнены частичные ремонтные работы или указать, что не сделано ничего</w:t>
      </w:r>
      <w:r w:rsidRPr="001E1F54">
        <w:rPr>
          <w:sz w:val="28"/>
          <w:szCs w:val="28"/>
        </w:rPr>
        <w:t xml:space="preserve">). 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 xml:space="preserve">Я надлежащим образом и в полном объеме оплачиваю ежемесячные счета, в которые, в том числе, включена плата за содержание и текущий ремонт общего имущества многоквартирного дома. Но управляющая организация до настоящего времени не устранила причину протечек в моей квартире. 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В соответствии с Правилами и нормами технической эксплуатации жилищного фонда, утвержденными Постановлением Госстроя РФ от 27.09.2003 г. № 170, работы по ремонту крыши относятся к текущему ремонту общего имущества и должны выполняться управляющей организацией.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На основании вышеизложенного, прошу провести проверку по данному факту и привлечь виновных к административной ответственности, а также обязать управляющую организацию _____________ (</w:t>
      </w:r>
      <w:r w:rsidRPr="001E1F54">
        <w:rPr>
          <w:rStyle w:val="mini2"/>
          <w:sz w:val="28"/>
          <w:szCs w:val="28"/>
        </w:rPr>
        <w:t>указать ее полное название</w:t>
      </w:r>
      <w:r w:rsidRPr="001E1F54">
        <w:rPr>
          <w:sz w:val="28"/>
          <w:szCs w:val="28"/>
        </w:rPr>
        <w:t xml:space="preserve">) произвести ремонт крыши многоквартирного дома и возместить причиненные мне убытки путем проведения ремонтных работ в моей квартире. 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О результатах прошу проинформировать меня письменно по указанному выше адресу в установленные законом «Об обращении граждан» сроки.</w:t>
      </w:r>
      <w:r w:rsidRPr="001E1F54">
        <w:rPr>
          <w:sz w:val="28"/>
          <w:szCs w:val="28"/>
        </w:rPr>
        <w:br/>
        <w:t>Приложение: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rStyle w:val="mini2"/>
          <w:sz w:val="28"/>
          <w:szCs w:val="28"/>
        </w:rPr>
        <w:t>Приложить копии документов, подтверждающих изложенные вами факты (если они имеются), перечислив каждый из них, например: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 xml:space="preserve">1. Копия акта о заливе помещения от _______ </w:t>
      </w:r>
      <w:r w:rsidRPr="001E1F54">
        <w:rPr>
          <w:sz w:val="28"/>
          <w:szCs w:val="28"/>
        </w:rPr>
        <w:br/>
        <w:t xml:space="preserve">2. Копия обращения в управляющую организацию от _______ </w:t>
      </w:r>
      <w:r w:rsidRPr="001E1F54">
        <w:rPr>
          <w:sz w:val="28"/>
          <w:szCs w:val="28"/>
        </w:rPr>
        <w:br/>
        <w:t>3. Копия ответа управляющей организации от _______________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______________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Дата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t>______________</w:t>
      </w:r>
    </w:p>
    <w:p w:rsidR="001E1F54" w:rsidRPr="001E1F54" w:rsidRDefault="001E1F54" w:rsidP="001E1F54">
      <w:pPr>
        <w:pStyle w:val="a9"/>
        <w:spacing w:before="0" w:beforeAutospacing="0" w:after="0" w:afterAutospacing="0"/>
        <w:rPr>
          <w:sz w:val="28"/>
          <w:szCs w:val="28"/>
        </w:rPr>
      </w:pPr>
      <w:r w:rsidRPr="001E1F54">
        <w:rPr>
          <w:sz w:val="28"/>
          <w:szCs w:val="28"/>
        </w:rPr>
        <w:lastRenderedPageBreak/>
        <w:t>Подпись</w:t>
      </w:r>
    </w:p>
    <w:p w:rsidR="001E1F54" w:rsidRPr="001E1F54" w:rsidRDefault="001E1F54" w:rsidP="001E1F54">
      <w:pPr>
        <w:rPr>
          <w:sz w:val="28"/>
          <w:szCs w:val="28"/>
        </w:rPr>
      </w:pPr>
    </w:p>
    <w:p w:rsidR="009D7855" w:rsidRPr="001E1F54" w:rsidRDefault="009D7855" w:rsidP="001E1F54">
      <w:pPr>
        <w:rPr>
          <w:sz w:val="28"/>
          <w:szCs w:val="28"/>
        </w:rPr>
      </w:pPr>
    </w:p>
    <w:sectPr w:rsidR="009D7855" w:rsidRPr="001E1F54" w:rsidSect="00201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AC" w:rsidRDefault="00B655AC" w:rsidP="005F2B6B">
      <w:r>
        <w:separator/>
      </w:r>
    </w:p>
  </w:endnote>
  <w:endnote w:type="continuationSeparator" w:id="0">
    <w:p w:rsidR="00B655AC" w:rsidRDefault="00B655AC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B4" w:rsidRDefault="00B404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B4" w:rsidRDefault="00B404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B4" w:rsidRDefault="00B404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AC" w:rsidRDefault="00B655AC" w:rsidP="005F2B6B">
      <w:r>
        <w:separator/>
      </w:r>
    </w:p>
  </w:footnote>
  <w:footnote w:type="continuationSeparator" w:id="0">
    <w:p w:rsidR="00B655AC" w:rsidRDefault="00B655AC" w:rsidP="005F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B4" w:rsidRDefault="00B404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6B" w:rsidRDefault="005F2B6B" w:rsidP="005F2B6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B4" w:rsidRDefault="00B404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1E1F54"/>
    <w:rsid w:val="00201062"/>
    <w:rsid w:val="0025169F"/>
    <w:rsid w:val="002960C2"/>
    <w:rsid w:val="00367436"/>
    <w:rsid w:val="003B5C84"/>
    <w:rsid w:val="003E6B91"/>
    <w:rsid w:val="0040056D"/>
    <w:rsid w:val="0051553D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7C79FC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404B4"/>
    <w:rsid w:val="00B55394"/>
    <w:rsid w:val="00B655AC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9EA57-879C-486A-82C2-0C996383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F071-EEBB-4DC0-8D1D-50A41C0F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2018-02-23T14:29:00Z</dcterms:created>
  <dcterms:modified xsi:type="dcterms:W3CDTF">2021-03-16T11:12:00Z</dcterms:modified>
</cp:coreProperties>
</file>