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23433" w:rsidRPr="00523433" w:rsidRDefault="00523433" w:rsidP="00523433">
      <w:pPr>
        <w:spacing w:after="100"/>
        <w:jc w:val="right"/>
        <w:rPr>
          <w:sz w:val="28"/>
          <w:szCs w:val="28"/>
        </w:rPr>
      </w:pPr>
      <w:r w:rsidRPr="00523433">
        <w:rPr>
          <w:bCs/>
          <w:sz w:val="28"/>
          <w:szCs w:val="28"/>
        </w:rPr>
        <w:t xml:space="preserve">Начальнику Инспекции - Главному государственному жилищному инспектору Московской области </w:t>
      </w:r>
      <w:proofErr w:type="spellStart"/>
      <w:r w:rsidRPr="00523433">
        <w:rPr>
          <w:bCs/>
          <w:sz w:val="28"/>
          <w:szCs w:val="28"/>
        </w:rPr>
        <w:t>Лисичкину</w:t>
      </w:r>
      <w:proofErr w:type="spellEnd"/>
      <w:r w:rsidRPr="00523433">
        <w:rPr>
          <w:bCs/>
          <w:sz w:val="28"/>
          <w:szCs w:val="28"/>
        </w:rPr>
        <w:t xml:space="preserve"> Валентину Александровичу </w:t>
      </w:r>
    </w:p>
    <w:p w:rsidR="00523433" w:rsidRPr="00523433" w:rsidRDefault="00523433" w:rsidP="00523433">
      <w:pPr>
        <w:spacing w:after="100" w:afterAutospacing="1"/>
        <w:ind w:firstLine="502"/>
        <w:jc w:val="right"/>
        <w:rPr>
          <w:bCs/>
          <w:sz w:val="28"/>
          <w:szCs w:val="28"/>
        </w:rPr>
      </w:pPr>
    </w:p>
    <w:p w:rsidR="00523433" w:rsidRDefault="00523433" w:rsidP="00523433">
      <w:pPr>
        <w:spacing w:after="100" w:afterAutospacing="1"/>
        <w:jc w:val="right"/>
        <w:rPr>
          <w:bCs/>
          <w:sz w:val="28"/>
          <w:szCs w:val="28"/>
        </w:rPr>
      </w:pPr>
      <w:r w:rsidRPr="00523433">
        <w:rPr>
          <w:bCs/>
          <w:sz w:val="28"/>
          <w:szCs w:val="28"/>
        </w:rPr>
        <w:t xml:space="preserve">Заведующей территориальным отделом № 10 </w:t>
      </w:r>
    </w:p>
    <w:p w:rsidR="00523433" w:rsidRDefault="00523433" w:rsidP="00523433">
      <w:pPr>
        <w:spacing w:after="100" w:afterAutospacing="1"/>
        <w:jc w:val="right"/>
        <w:rPr>
          <w:bCs/>
          <w:sz w:val="28"/>
          <w:szCs w:val="28"/>
        </w:rPr>
      </w:pPr>
      <w:bookmarkStart w:id="0" w:name="_GoBack"/>
      <w:bookmarkEnd w:id="0"/>
      <w:r w:rsidRPr="00523433">
        <w:rPr>
          <w:bCs/>
          <w:sz w:val="28"/>
          <w:szCs w:val="28"/>
        </w:rPr>
        <w:t xml:space="preserve">Главного управления Московской области </w:t>
      </w:r>
    </w:p>
    <w:p w:rsidR="00523433" w:rsidRDefault="00523433" w:rsidP="00523433">
      <w:pPr>
        <w:spacing w:after="100" w:afterAutospacing="1"/>
        <w:jc w:val="right"/>
        <w:rPr>
          <w:bCs/>
          <w:sz w:val="28"/>
          <w:szCs w:val="28"/>
        </w:rPr>
      </w:pPr>
      <w:r w:rsidRPr="00523433">
        <w:rPr>
          <w:bCs/>
          <w:sz w:val="28"/>
          <w:szCs w:val="28"/>
        </w:rPr>
        <w:t xml:space="preserve">«Государственная жилищная инспекция </w:t>
      </w:r>
    </w:p>
    <w:p w:rsidR="00523433" w:rsidRDefault="00523433" w:rsidP="00523433">
      <w:pPr>
        <w:spacing w:after="100" w:afterAutospacing="1"/>
        <w:jc w:val="right"/>
        <w:rPr>
          <w:bCs/>
          <w:sz w:val="28"/>
          <w:szCs w:val="28"/>
        </w:rPr>
      </w:pPr>
      <w:r w:rsidRPr="00523433">
        <w:rPr>
          <w:bCs/>
          <w:sz w:val="28"/>
          <w:szCs w:val="28"/>
        </w:rPr>
        <w:t xml:space="preserve">Московской области» </w:t>
      </w:r>
    </w:p>
    <w:p w:rsidR="00523433" w:rsidRPr="00523433" w:rsidRDefault="00523433" w:rsidP="00523433">
      <w:pPr>
        <w:spacing w:after="100" w:afterAutospacing="1"/>
        <w:jc w:val="right"/>
        <w:rPr>
          <w:sz w:val="28"/>
          <w:szCs w:val="28"/>
        </w:rPr>
      </w:pPr>
      <w:r w:rsidRPr="00523433">
        <w:rPr>
          <w:bCs/>
          <w:sz w:val="28"/>
          <w:szCs w:val="28"/>
        </w:rPr>
        <w:t>Белоусовой Ольге Васильевне</w:t>
      </w:r>
    </w:p>
    <w:p w:rsidR="00523433" w:rsidRPr="00523433" w:rsidRDefault="00523433" w:rsidP="00523433">
      <w:pPr>
        <w:spacing w:after="100" w:afterAutospacing="1"/>
        <w:ind w:firstLine="502"/>
        <w:rPr>
          <w:sz w:val="28"/>
          <w:szCs w:val="28"/>
        </w:rPr>
      </w:pPr>
      <w:r w:rsidRPr="00523433">
        <w:rPr>
          <w:sz w:val="28"/>
          <w:szCs w:val="28"/>
        </w:rPr>
        <w:t> </w:t>
      </w:r>
    </w:p>
    <w:p w:rsidR="00523433" w:rsidRDefault="00523433" w:rsidP="00523433">
      <w:pPr>
        <w:spacing w:after="100" w:afterAutospacing="1"/>
        <w:jc w:val="center"/>
        <w:rPr>
          <w:sz w:val="28"/>
          <w:szCs w:val="28"/>
        </w:rPr>
      </w:pPr>
      <w:r>
        <w:rPr>
          <w:sz w:val="28"/>
          <w:szCs w:val="28"/>
        </w:rPr>
        <w:t>Жалоба</w:t>
      </w:r>
    </w:p>
    <w:p w:rsidR="00523433" w:rsidRPr="00523433" w:rsidRDefault="00523433" w:rsidP="00523433">
      <w:pPr>
        <w:spacing w:after="100" w:afterAutospacing="1"/>
        <w:rPr>
          <w:sz w:val="28"/>
          <w:szCs w:val="28"/>
        </w:rPr>
      </w:pPr>
      <w:r w:rsidRPr="00523433">
        <w:rPr>
          <w:sz w:val="28"/>
          <w:szCs w:val="28"/>
        </w:rPr>
        <w:t>Направляю Вам на рассмотрение жалобу от 17 апреля 2011 г. (</w:t>
      </w:r>
      <w:r w:rsidRPr="00523433">
        <w:rPr>
          <w:i/>
          <w:iCs/>
          <w:sz w:val="28"/>
          <w:szCs w:val="28"/>
        </w:rPr>
        <w:t>с приложением на 15 листах</w:t>
      </w:r>
      <w:r w:rsidRPr="00523433">
        <w:rPr>
          <w:sz w:val="28"/>
          <w:szCs w:val="28"/>
        </w:rPr>
        <w:t>) на бездействие должностных лиц РЭУ № 11 территориального филиала «Кубинский» ОАО «Славянка» в вопросах соблюдения прав и законных интересов жильцов при предоставлении им коммунальных услуг, безобразному выполнению работ по содержанию и ремонту жилых помещений, а также противоправному использованию общего имущества в многоквартирном жилом доме.</w:t>
      </w:r>
    </w:p>
    <w:p w:rsidR="00523433" w:rsidRPr="00523433" w:rsidRDefault="00523433" w:rsidP="00523433">
      <w:pPr>
        <w:spacing w:after="100" w:afterAutospacing="1"/>
        <w:rPr>
          <w:sz w:val="28"/>
          <w:szCs w:val="28"/>
        </w:rPr>
      </w:pPr>
      <w:r w:rsidRPr="00523433">
        <w:rPr>
          <w:sz w:val="28"/>
          <w:szCs w:val="28"/>
        </w:rPr>
        <w:t xml:space="preserve">По всем имеющимся недостаткам мы неоднократно обращались к руководству РЭУ № 11 и ОАО «Славянка». Для примера привожу только часть обращений, зарегистрированных в домоуправлении РЭУ № 11, см. вх.4 от 14.02.2011 г. с актом от 17.01.2011 г., вх.14 от 21.03.2011 г. с актом от 05.03.2011 г., вх.23 от 14.04.2011 г. с актом от 02.04.2011 г. </w:t>
      </w:r>
    </w:p>
    <w:p w:rsidR="00523433" w:rsidRPr="00523433" w:rsidRDefault="00523433" w:rsidP="00523433">
      <w:pPr>
        <w:spacing w:before="100" w:after="100" w:afterAutospacing="1"/>
        <w:rPr>
          <w:sz w:val="28"/>
          <w:szCs w:val="28"/>
        </w:rPr>
      </w:pPr>
      <w:r w:rsidRPr="00523433">
        <w:rPr>
          <w:sz w:val="28"/>
          <w:szCs w:val="28"/>
        </w:rPr>
        <w:t>На основании изложенного, в соответствии с требованиями Федерального закона «</w:t>
      </w:r>
      <w:r w:rsidRPr="00523433">
        <w:rPr>
          <w:i/>
          <w:iCs/>
          <w:sz w:val="28"/>
          <w:szCs w:val="28"/>
        </w:rPr>
        <w:t>О порядке рассмотрения обращений граждан Российской Федерации</w:t>
      </w:r>
      <w:r w:rsidRPr="00523433">
        <w:rPr>
          <w:sz w:val="28"/>
          <w:szCs w:val="28"/>
        </w:rPr>
        <w:t>», Закона РФ «</w:t>
      </w:r>
      <w:r w:rsidRPr="00523433">
        <w:rPr>
          <w:i/>
          <w:iCs/>
          <w:sz w:val="28"/>
          <w:szCs w:val="28"/>
        </w:rPr>
        <w:t>О защите прав потребителей</w:t>
      </w:r>
      <w:r w:rsidRPr="00523433">
        <w:rPr>
          <w:sz w:val="28"/>
          <w:szCs w:val="28"/>
        </w:rPr>
        <w:t>» и Кодекса Российской Федерации об административных правонарушениях, прошу Вашего указания на организацию и проведение в РЭУ № 11 территориального филиала «Кубинский» ОАО «Славянка» (</w:t>
      </w:r>
      <w:r w:rsidRPr="00523433">
        <w:rPr>
          <w:i/>
          <w:iCs/>
          <w:sz w:val="28"/>
          <w:szCs w:val="28"/>
        </w:rPr>
        <w:t>расположенного по адресу: 143090, Московская обл., г. Краснознаменск, ул. Связистов, д. 12; тлф. 8 (498) 676-20-24, начальник РЭУ № 11 - В.Черняк</w:t>
      </w:r>
      <w:r w:rsidRPr="00523433">
        <w:rPr>
          <w:sz w:val="28"/>
          <w:szCs w:val="28"/>
        </w:rPr>
        <w:t>) внеплановых контрольно-надзорных мероприятий, на возбуждение дел об административных правонарушениях, на проведение административных расследований, по результатам которых привлечь нарушителей законодательства к административной ответственности и выдать соответствующие предписания на устранении имеющихся нарушений в кратчайшие сроки (или укажите просто - ОАО «Славянка»).</w:t>
      </w:r>
    </w:p>
    <w:p w:rsidR="00523433" w:rsidRPr="00523433" w:rsidRDefault="00523433" w:rsidP="00523433">
      <w:pPr>
        <w:ind w:firstLine="502"/>
        <w:rPr>
          <w:sz w:val="28"/>
          <w:szCs w:val="28"/>
        </w:rPr>
      </w:pPr>
      <w:r w:rsidRPr="00523433">
        <w:rPr>
          <w:sz w:val="28"/>
          <w:szCs w:val="28"/>
        </w:rPr>
        <w:t> </w:t>
      </w:r>
    </w:p>
    <w:p w:rsidR="00523433" w:rsidRPr="00523433" w:rsidRDefault="00523433" w:rsidP="00523433">
      <w:pPr>
        <w:rPr>
          <w:sz w:val="28"/>
          <w:szCs w:val="28"/>
        </w:rPr>
      </w:pPr>
      <w:r w:rsidRPr="00523433">
        <w:rPr>
          <w:sz w:val="28"/>
          <w:szCs w:val="28"/>
        </w:rPr>
        <w:lastRenderedPageBreak/>
        <w:t>Прошу Вас привлечь к административной ответственности в виде административного штрафа нерадивую управляющую организацию от ОАО «Славянка» и её руководителя персонально, а также выдать предписание (представление) на устранение выявленных нарушений.</w:t>
      </w:r>
    </w:p>
    <w:p w:rsidR="00523433" w:rsidRPr="00523433" w:rsidRDefault="00523433" w:rsidP="00523433">
      <w:pPr>
        <w:rPr>
          <w:sz w:val="28"/>
          <w:szCs w:val="28"/>
        </w:rPr>
      </w:pPr>
    </w:p>
    <w:p w:rsidR="00523433" w:rsidRPr="00523433" w:rsidRDefault="00523433" w:rsidP="00523433">
      <w:pPr>
        <w:rPr>
          <w:sz w:val="28"/>
          <w:szCs w:val="28"/>
        </w:rPr>
      </w:pPr>
      <w:r w:rsidRPr="00523433">
        <w:rPr>
          <w:sz w:val="28"/>
          <w:szCs w:val="28"/>
        </w:rPr>
        <w:t>Спасибо.</w:t>
      </w:r>
    </w:p>
    <w:p w:rsidR="00523433" w:rsidRPr="00523433" w:rsidRDefault="00523433" w:rsidP="00523433">
      <w:pPr>
        <w:rPr>
          <w:i/>
          <w:iCs/>
          <w:sz w:val="28"/>
          <w:szCs w:val="28"/>
        </w:rPr>
      </w:pPr>
    </w:p>
    <w:p w:rsidR="00523433" w:rsidRPr="00523433" w:rsidRDefault="00523433" w:rsidP="00523433">
      <w:pPr>
        <w:rPr>
          <w:sz w:val="28"/>
          <w:szCs w:val="28"/>
        </w:rPr>
      </w:pPr>
      <w:r w:rsidRPr="00523433">
        <w:rPr>
          <w:i/>
          <w:iCs/>
          <w:sz w:val="28"/>
          <w:szCs w:val="28"/>
        </w:rPr>
        <w:t xml:space="preserve">ФИО, адрес, контактный </w:t>
      </w:r>
      <w:proofErr w:type="spellStart"/>
      <w:r w:rsidRPr="00523433">
        <w:rPr>
          <w:i/>
          <w:iCs/>
          <w:sz w:val="28"/>
          <w:szCs w:val="28"/>
        </w:rPr>
        <w:t>тлф</w:t>
      </w:r>
      <w:proofErr w:type="spellEnd"/>
    </w:p>
    <w:p w:rsidR="00523433" w:rsidRPr="00523433" w:rsidRDefault="00523433" w:rsidP="00523433">
      <w:pPr>
        <w:rPr>
          <w:sz w:val="28"/>
          <w:szCs w:val="28"/>
        </w:rPr>
      </w:pPr>
    </w:p>
    <w:p w:rsidR="00523433" w:rsidRPr="00523433" w:rsidRDefault="00523433" w:rsidP="00523433">
      <w:pPr>
        <w:rPr>
          <w:sz w:val="28"/>
          <w:szCs w:val="28"/>
        </w:rPr>
      </w:pPr>
      <w:r w:rsidRPr="00523433">
        <w:rPr>
          <w:i/>
          <w:iCs/>
          <w:sz w:val="28"/>
          <w:szCs w:val="28"/>
        </w:rPr>
        <w:t>Дата</w:t>
      </w:r>
    </w:p>
    <w:p w:rsidR="00523433" w:rsidRPr="00523433" w:rsidRDefault="00523433" w:rsidP="00523433">
      <w:pPr>
        <w:rPr>
          <w:sz w:val="28"/>
          <w:szCs w:val="28"/>
        </w:rPr>
      </w:pPr>
    </w:p>
    <w:p w:rsidR="009D7855" w:rsidRPr="00523433" w:rsidRDefault="009D7855" w:rsidP="00523433">
      <w:pPr>
        <w:rPr>
          <w:szCs w:val="28"/>
        </w:rPr>
      </w:pPr>
    </w:p>
    <w:sectPr w:rsidR="009D7855" w:rsidRPr="00523433" w:rsidSect="00201062">
      <w:pgSz w:w="11906" w:h="16838"/>
      <w:pgMar w:top="1134" w:right="850" w:bottom="1134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61431" w:rsidRDefault="00161431" w:rsidP="005F2B6B">
      <w:r>
        <w:separator/>
      </w:r>
    </w:p>
  </w:endnote>
  <w:endnote w:type="continuationSeparator" w:id="0">
    <w:p w:rsidR="00161431" w:rsidRDefault="00161431" w:rsidP="005F2B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Liberation Serif">
    <w:altName w:val="Times New Roman"/>
    <w:panose1 w:val="00000000000000000000"/>
    <w:charset w:val="CC"/>
    <w:family w:val="roman"/>
    <w:notTrueType/>
    <w:pitch w:val="variable"/>
    <w:sig w:usb0="00000201" w:usb1="00000000" w:usb2="00000000" w:usb3="00000000" w:csb0="00000004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61431" w:rsidRDefault="00161431" w:rsidP="005F2B6B">
      <w:r>
        <w:separator/>
      </w:r>
    </w:p>
  </w:footnote>
  <w:footnote w:type="continuationSeparator" w:id="0">
    <w:p w:rsidR="00161431" w:rsidRDefault="00161431" w:rsidP="005F2B6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 w15:restartNumberingAfterBreak="0">
    <w:nsid w:val="09884C78"/>
    <w:multiLevelType w:val="hybridMultilevel"/>
    <w:tmpl w:val="C3D43DEC"/>
    <w:lvl w:ilvl="0" w:tplc="05FAB0BC">
      <w:start w:val="668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C4323DA"/>
    <w:multiLevelType w:val="multilevel"/>
    <w:tmpl w:val="4D2E62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5230C67"/>
    <w:multiLevelType w:val="hybridMultilevel"/>
    <w:tmpl w:val="C366B904"/>
    <w:lvl w:ilvl="0" w:tplc="0C9C313A">
      <w:start w:val="1"/>
      <w:numFmt w:val="decimal"/>
      <w:lvlText w:val="%1."/>
      <w:lvlJc w:val="left"/>
      <w:pPr>
        <w:tabs>
          <w:tab w:val="num" w:pos="777"/>
        </w:tabs>
        <w:ind w:left="77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97"/>
        </w:tabs>
        <w:ind w:left="149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17"/>
        </w:tabs>
        <w:ind w:left="221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37"/>
        </w:tabs>
        <w:ind w:left="293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57"/>
        </w:tabs>
        <w:ind w:left="365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77"/>
        </w:tabs>
        <w:ind w:left="437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97"/>
        </w:tabs>
        <w:ind w:left="509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17"/>
        </w:tabs>
        <w:ind w:left="581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37"/>
        </w:tabs>
        <w:ind w:left="6537" w:hanging="180"/>
      </w:pPr>
    </w:lvl>
  </w:abstractNum>
  <w:abstractNum w:abstractNumId="6" w15:restartNumberingAfterBreak="0">
    <w:nsid w:val="15744661"/>
    <w:multiLevelType w:val="hybridMultilevel"/>
    <w:tmpl w:val="621C4A4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EAE3DB8"/>
    <w:multiLevelType w:val="hybridMultilevel"/>
    <w:tmpl w:val="17B849A8"/>
    <w:lvl w:ilvl="0" w:tplc="04190001">
      <w:start w:val="1"/>
      <w:numFmt w:val="bullet"/>
      <w:lvlText w:val=""/>
      <w:lvlJc w:val="left"/>
      <w:pPr>
        <w:ind w:left="125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7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9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1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3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5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7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9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19" w:hanging="360"/>
      </w:pPr>
      <w:rPr>
        <w:rFonts w:ascii="Wingdings" w:hAnsi="Wingdings" w:hint="default"/>
      </w:rPr>
    </w:lvl>
  </w:abstractNum>
  <w:abstractNum w:abstractNumId="8" w15:restartNumberingAfterBreak="0">
    <w:nsid w:val="20616E1E"/>
    <w:multiLevelType w:val="multilevel"/>
    <w:tmpl w:val="A89C04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31B09C5"/>
    <w:multiLevelType w:val="hybridMultilevel"/>
    <w:tmpl w:val="3FD8C1DC"/>
    <w:lvl w:ilvl="0" w:tplc="C02841E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6095EBE"/>
    <w:multiLevelType w:val="hybridMultilevel"/>
    <w:tmpl w:val="E44CF3CE"/>
    <w:lvl w:ilvl="0" w:tplc="B1B27970">
      <w:start w:val="1"/>
      <w:numFmt w:val="decimal"/>
      <w:lvlText w:val="%1."/>
      <w:lvlJc w:val="left"/>
      <w:pPr>
        <w:ind w:left="1422" w:hanging="85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" w15:restartNumberingAfterBreak="0">
    <w:nsid w:val="2EEB3BEC"/>
    <w:multiLevelType w:val="multilevel"/>
    <w:tmpl w:val="36F479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3AF63A7B"/>
    <w:multiLevelType w:val="hybridMultilevel"/>
    <w:tmpl w:val="66E4B3F2"/>
    <w:lvl w:ilvl="0" w:tplc="04190007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E241C07"/>
    <w:multiLevelType w:val="multilevel"/>
    <w:tmpl w:val="37C6F1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3E323610"/>
    <w:multiLevelType w:val="hybridMultilevel"/>
    <w:tmpl w:val="83DE4B96"/>
    <w:lvl w:ilvl="0" w:tplc="B98E1F7E">
      <w:start w:val="1"/>
      <w:numFmt w:val="decimal"/>
      <w:lvlText w:val="%1."/>
      <w:lvlJc w:val="left"/>
      <w:pPr>
        <w:ind w:left="89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19" w:hanging="360"/>
      </w:pPr>
    </w:lvl>
    <w:lvl w:ilvl="2" w:tplc="0419001B" w:tentative="1">
      <w:start w:val="1"/>
      <w:numFmt w:val="lowerRoman"/>
      <w:lvlText w:val="%3."/>
      <w:lvlJc w:val="right"/>
      <w:pPr>
        <w:ind w:left="2339" w:hanging="180"/>
      </w:pPr>
    </w:lvl>
    <w:lvl w:ilvl="3" w:tplc="0419000F" w:tentative="1">
      <w:start w:val="1"/>
      <w:numFmt w:val="decimal"/>
      <w:lvlText w:val="%4."/>
      <w:lvlJc w:val="left"/>
      <w:pPr>
        <w:ind w:left="3059" w:hanging="360"/>
      </w:pPr>
    </w:lvl>
    <w:lvl w:ilvl="4" w:tplc="04190019" w:tentative="1">
      <w:start w:val="1"/>
      <w:numFmt w:val="lowerLetter"/>
      <w:lvlText w:val="%5."/>
      <w:lvlJc w:val="left"/>
      <w:pPr>
        <w:ind w:left="3779" w:hanging="360"/>
      </w:pPr>
    </w:lvl>
    <w:lvl w:ilvl="5" w:tplc="0419001B" w:tentative="1">
      <w:start w:val="1"/>
      <w:numFmt w:val="lowerRoman"/>
      <w:lvlText w:val="%6."/>
      <w:lvlJc w:val="right"/>
      <w:pPr>
        <w:ind w:left="4499" w:hanging="180"/>
      </w:pPr>
    </w:lvl>
    <w:lvl w:ilvl="6" w:tplc="0419000F" w:tentative="1">
      <w:start w:val="1"/>
      <w:numFmt w:val="decimal"/>
      <w:lvlText w:val="%7."/>
      <w:lvlJc w:val="left"/>
      <w:pPr>
        <w:ind w:left="5219" w:hanging="360"/>
      </w:pPr>
    </w:lvl>
    <w:lvl w:ilvl="7" w:tplc="04190019" w:tentative="1">
      <w:start w:val="1"/>
      <w:numFmt w:val="lowerLetter"/>
      <w:lvlText w:val="%8."/>
      <w:lvlJc w:val="left"/>
      <w:pPr>
        <w:ind w:left="5939" w:hanging="360"/>
      </w:pPr>
    </w:lvl>
    <w:lvl w:ilvl="8" w:tplc="0419001B" w:tentative="1">
      <w:start w:val="1"/>
      <w:numFmt w:val="lowerRoman"/>
      <w:lvlText w:val="%9."/>
      <w:lvlJc w:val="right"/>
      <w:pPr>
        <w:ind w:left="6659" w:hanging="180"/>
      </w:pPr>
    </w:lvl>
  </w:abstractNum>
  <w:abstractNum w:abstractNumId="15" w15:restartNumberingAfterBreak="0">
    <w:nsid w:val="5A54062F"/>
    <w:multiLevelType w:val="hybridMultilevel"/>
    <w:tmpl w:val="B9463220"/>
    <w:lvl w:ilvl="0" w:tplc="4DAC41F6">
      <w:start w:val="1"/>
      <w:numFmt w:val="bullet"/>
      <w:lvlText w:val=""/>
      <w:lvlJc w:val="left"/>
      <w:pPr>
        <w:ind w:left="128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8" w:hanging="360"/>
      </w:pPr>
      <w:rPr>
        <w:rFonts w:ascii="Wingdings" w:hAnsi="Wingdings" w:hint="default"/>
      </w:rPr>
    </w:lvl>
  </w:abstractNum>
  <w:abstractNum w:abstractNumId="16" w15:restartNumberingAfterBreak="0">
    <w:nsid w:val="67626848"/>
    <w:multiLevelType w:val="hybridMultilevel"/>
    <w:tmpl w:val="B41656E2"/>
    <w:lvl w:ilvl="0" w:tplc="7E7A935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6A5A47FF"/>
    <w:multiLevelType w:val="hybridMultilevel"/>
    <w:tmpl w:val="83DE4B96"/>
    <w:lvl w:ilvl="0" w:tplc="B98E1F7E">
      <w:start w:val="1"/>
      <w:numFmt w:val="decimal"/>
      <w:lvlText w:val="%1."/>
      <w:lvlJc w:val="left"/>
      <w:pPr>
        <w:ind w:left="89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19" w:hanging="360"/>
      </w:pPr>
    </w:lvl>
    <w:lvl w:ilvl="2" w:tplc="0419001B" w:tentative="1">
      <w:start w:val="1"/>
      <w:numFmt w:val="lowerRoman"/>
      <w:lvlText w:val="%3."/>
      <w:lvlJc w:val="right"/>
      <w:pPr>
        <w:ind w:left="2339" w:hanging="180"/>
      </w:pPr>
    </w:lvl>
    <w:lvl w:ilvl="3" w:tplc="0419000F" w:tentative="1">
      <w:start w:val="1"/>
      <w:numFmt w:val="decimal"/>
      <w:lvlText w:val="%4."/>
      <w:lvlJc w:val="left"/>
      <w:pPr>
        <w:ind w:left="3059" w:hanging="360"/>
      </w:pPr>
    </w:lvl>
    <w:lvl w:ilvl="4" w:tplc="04190019" w:tentative="1">
      <w:start w:val="1"/>
      <w:numFmt w:val="lowerLetter"/>
      <w:lvlText w:val="%5."/>
      <w:lvlJc w:val="left"/>
      <w:pPr>
        <w:ind w:left="3779" w:hanging="360"/>
      </w:pPr>
    </w:lvl>
    <w:lvl w:ilvl="5" w:tplc="0419001B" w:tentative="1">
      <w:start w:val="1"/>
      <w:numFmt w:val="lowerRoman"/>
      <w:lvlText w:val="%6."/>
      <w:lvlJc w:val="right"/>
      <w:pPr>
        <w:ind w:left="4499" w:hanging="180"/>
      </w:pPr>
    </w:lvl>
    <w:lvl w:ilvl="6" w:tplc="0419000F" w:tentative="1">
      <w:start w:val="1"/>
      <w:numFmt w:val="decimal"/>
      <w:lvlText w:val="%7."/>
      <w:lvlJc w:val="left"/>
      <w:pPr>
        <w:ind w:left="5219" w:hanging="360"/>
      </w:pPr>
    </w:lvl>
    <w:lvl w:ilvl="7" w:tplc="04190019" w:tentative="1">
      <w:start w:val="1"/>
      <w:numFmt w:val="lowerLetter"/>
      <w:lvlText w:val="%8."/>
      <w:lvlJc w:val="left"/>
      <w:pPr>
        <w:ind w:left="5939" w:hanging="360"/>
      </w:pPr>
    </w:lvl>
    <w:lvl w:ilvl="8" w:tplc="0419001B" w:tentative="1">
      <w:start w:val="1"/>
      <w:numFmt w:val="lowerRoman"/>
      <w:lvlText w:val="%9."/>
      <w:lvlJc w:val="right"/>
      <w:pPr>
        <w:ind w:left="6659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16"/>
  </w:num>
  <w:num w:numId="5">
    <w:abstractNumId w:val="9"/>
  </w:num>
  <w:num w:numId="6">
    <w:abstractNumId w:val="4"/>
  </w:num>
  <w:num w:numId="7">
    <w:abstractNumId w:val="11"/>
  </w:num>
  <w:num w:numId="8">
    <w:abstractNumId w:val="12"/>
  </w:num>
  <w:num w:numId="9">
    <w:abstractNumId w:val="3"/>
  </w:num>
  <w:num w:numId="10">
    <w:abstractNumId w:val="13"/>
  </w:num>
  <w:num w:numId="11">
    <w:abstractNumId w:val="8"/>
  </w:num>
  <w:num w:numId="12">
    <w:abstractNumId w:val="14"/>
  </w:num>
  <w:num w:numId="13">
    <w:abstractNumId w:val="17"/>
  </w:num>
  <w:num w:numId="14">
    <w:abstractNumId w:val="5"/>
  </w:num>
  <w:num w:numId="15">
    <w:abstractNumId w:val="7"/>
  </w:num>
  <w:num w:numId="16">
    <w:abstractNumId w:val="6"/>
  </w:num>
  <w:num w:numId="17">
    <w:abstractNumId w:val="10"/>
  </w:num>
  <w:num w:numId="18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evenAndOddHeaders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F2B6B"/>
    <w:rsid w:val="00026239"/>
    <w:rsid w:val="0004704C"/>
    <w:rsid w:val="0009494D"/>
    <w:rsid w:val="000C3EAC"/>
    <w:rsid w:val="000D2B24"/>
    <w:rsid w:val="0011609F"/>
    <w:rsid w:val="00161431"/>
    <w:rsid w:val="001B6BE0"/>
    <w:rsid w:val="001E1F54"/>
    <w:rsid w:val="00201062"/>
    <w:rsid w:val="0025169F"/>
    <w:rsid w:val="002960C2"/>
    <w:rsid w:val="003B5C84"/>
    <w:rsid w:val="003E6B91"/>
    <w:rsid w:val="0040056D"/>
    <w:rsid w:val="0051553D"/>
    <w:rsid w:val="00523433"/>
    <w:rsid w:val="005314AE"/>
    <w:rsid w:val="00541E72"/>
    <w:rsid w:val="0054239F"/>
    <w:rsid w:val="00542AC4"/>
    <w:rsid w:val="005D73CA"/>
    <w:rsid w:val="005F12CF"/>
    <w:rsid w:val="005F2B6B"/>
    <w:rsid w:val="0060611B"/>
    <w:rsid w:val="00634FEA"/>
    <w:rsid w:val="00655956"/>
    <w:rsid w:val="006766C6"/>
    <w:rsid w:val="00696CED"/>
    <w:rsid w:val="006B310C"/>
    <w:rsid w:val="006D22D7"/>
    <w:rsid w:val="006E410B"/>
    <w:rsid w:val="006F2B3C"/>
    <w:rsid w:val="007C79FC"/>
    <w:rsid w:val="008C6881"/>
    <w:rsid w:val="008F3E7F"/>
    <w:rsid w:val="0090595D"/>
    <w:rsid w:val="00942958"/>
    <w:rsid w:val="009662E4"/>
    <w:rsid w:val="0098021D"/>
    <w:rsid w:val="009C227F"/>
    <w:rsid w:val="009D2D38"/>
    <w:rsid w:val="009D7855"/>
    <w:rsid w:val="00A271AF"/>
    <w:rsid w:val="00A54078"/>
    <w:rsid w:val="00A85A7F"/>
    <w:rsid w:val="00A9219B"/>
    <w:rsid w:val="00AB6D09"/>
    <w:rsid w:val="00AE7585"/>
    <w:rsid w:val="00AF0BD0"/>
    <w:rsid w:val="00B172FB"/>
    <w:rsid w:val="00B55394"/>
    <w:rsid w:val="00BC44DB"/>
    <w:rsid w:val="00BF08AC"/>
    <w:rsid w:val="00C20953"/>
    <w:rsid w:val="00CC6893"/>
    <w:rsid w:val="00E0534B"/>
    <w:rsid w:val="00E07199"/>
    <w:rsid w:val="00E26ECE"/>
    <w:rsid w:val="00E47C67"/>
    <w:rsid w:val="00E66C4F"/>
    <w:rsid w:val="00E70C68"/>
    <w:rsid w:val="00E85386"/>
    <w:rsid w:val="00EA674B"/>
    <w:rsid w:val="00EC3EE8"/>
    <w:rsid w:val="00F22F7C"/>
    <w:rsid w:val="00F76DCE"/>
    <w:rsid w:val="00FC50CF"/>
    <w:rsid w:val="00FD20B8"/>
    <w:rsid w:val="00FF04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8D2F546F-73C3-42BE-B27E-2F7EF3507A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C3EA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E85386"/>
    <w:pPr>
      <w:keepNext/>
      <w:jc w:val="both"/>
      <w:outlineLvl w:val="0"/>
    </w:pPr>
    <w:rPr>
      <w:sz w:val="28"/>
    </w:rPr>
  </w:style>
  <w:style w:type="paragraph" w:styleId="2">
    <w:name w:val="heading 2"/>
    <w:basedOn w:val="a"/>
    <w:next w:val="a"/>
    <w:link w:val="20"/>
    <w:qFormat/>
    <w:rsid w:val="00E85386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22F7C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qFormat/>
    <w:rsid w:val="00E85386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qFormat/>
    <w:rsid w:val="00E85386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F2B6B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F2B6B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5F2B6B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5F2B6B"/>
  </w:style>
  <w:style w:type="paragraph" w:styleId="a7">
    <w:name w:val="footer"/>
    <w:basedOn w:val="a"/>
    <w:link w:val="a8"/>
    <w:uiPriority w:val="99"/>
    <w:unhideWhenUsed/>
    <w:rsid w:val="005F2B6B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5F2B6B"/>
  </w:style>
  <w:style w:type="paragraph" w:styleId="a9">
    <w:name w:val="Normal (Web)"/>
    <w:basedOn w:val="a"/>
    <w:uiPriority w:val="99"/>
    <w:unhideWhenUsed/>
    <w:rsid w:val="00201062"/>
    <w:pPr>
      <w:spacing w:before="100" w:beforeAutospacing="1" w:after="100" w:afterAutospacing="1"/>
    </w:pPr>
  </w:style>
  <w:style w:type="paragraph" w:customStyle="1" w:styleId="ConsPlusNonformat">
    <w:name w:val="ConsPlusNonformat"/>
    <w:rsid w:val="000C3EAC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pple-converted-space">
    <w:name w:val="apple-converted-space"/>
    <w:basedOn w:val="a0"/>
    <w:rsid w:val="00AB6D09"/>
  </w:style>
  <w:style w:type="paragraph" w:styleId="aa">
    <w:name w:val="List Paragraph"/>
    <w:basedOn w:val="a"/>
    <w:uiPriority w:val="34"/>
    <w:qFormat/>
    <w:rsid w:val="00AB6D09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10">
    <w:name w:val="Заголовок 1 Знак"/>
    <w:basedOn w:val="a0"/>
    <w:link w:val="1"/>
    <w:rsid w:val="00E85386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20">
    <w:name w:val="Заголовок 2 Знак"/>
    <w:basedOn w:val="a0"/>
    <w:link w:val="2"/>
    <w:rsid w:val="00E85386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character" w:customStyle="1" w:styleId="40">
    <w:name w:val="Заголовок 4 Знак"/>
    <w:basedOn w:val="a0"/>
    <w:link w:val="4"/>
    <w:rsid w:val="00E85386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50">
    <w:name w:val="Заголовок 5 Знак"/>
    <w:basedOn w:val="a0"/>
    <w:link w:val="5"/>
    <w:rsid w:val="00E85386"/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paragraph" w:styleId="ab">
    <w:name w:val="Body Text"/>
    <w:basedOn w:val="a"/>
    <w:link w:val="ac"/>
    <w:rsid w:val="00E85386"/>
    <w:pPr>
      <w:jc w:val="both"/>
    </w:pPr>
    <w:rPr>
      <w:sz w:val="28"/>
    </w:rPr>
  </w:style>
  <w:style w:type="character" w:customStyle="1" w:styleId="ac">
    <w:name w:val="Основной текст Знак"/>
    <w:basedOn w:val="a0"/>
    <w:link w:val="ab"/>
    <w:rsid w:val="00E85386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21">
    <w:name w:val="Body Text 2"/>
    <w:basedOn w:val="a"/>
    <w:link w:val="22"/>
    <w:rsid w:val="00E85386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rsid w:val="00E8538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caption"/>
    <w:basedOn w:val="a"/>
    <w:next w:val="a"/>
    <w:qFormat/>
    <w:rsid w:val="00E85386"/>
    <w:pPr>
      <w:tabs>
        <w:tab w:val="left" w:pos="7740"/>
        <w:tab w:val="left" w:pos="10440"/>
      </w:tabs>
      <w:jc w:val="center"/>
    </w:pPr>
    <w:rPr>
      <w:b/>
      <w:bCs/>
    </w:rPr>
  </w:style>
  <w:style w:type="paragraph" w:customStyle="1" w:styleId="ConsNormal">
    <w:name w:val="ConsNormal"/>
    <w:rsid w:val="0051553D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color w:val="000000"/>
      <w:sz w:val="20"/>
      <w:szCs w:val="20"/>
      <w:lang w:eastAsia="ru-RU"/>
    </w:rPr>
  </w:style>
  <w:style w:type="character" w:styleId="ae">
    <w:name w:val="Strong"/>
    <w:uiPriority w:val="22"/>
    <w:qFormat/>
    <w:rsid w:val="000D2B24"/>
    <w:rPr>
      <w:b/>
      <w:bCs/>
    </w:rPr>
  </w:style>
  <w:style w:type="paragraph" w:customStyle="1" w:styleId="210">
    <w:name w:val="Основной текст 21"/>
    <w:basedOn w:val="a"/>
    <w:rsid w:val="000D2B24"/>
    <w:pPr>
      <w:widowControl w:val="0"/>
      <w:suppressAutoHyphens/>
      <w:jc w:val="both"/>
    </w:pPr>
    <w:rPr>
      <w:rFonts w:eastAsia="SimSun" w:cs="Mangal"/>
      <w:i/>
      <w:iCs/>
      <w:kern w:val="1"/>
      <w:sz w:val="22"/>
      <w:lang w:eastAsia="hi-IN" w:bidi="hi-IN"/>
    </w:rPr>
  </w:style>
  <w:style w:type="character" w:styleId="af">
    <w:name w:val="footnote reference"/>
    <w:uiPriority w:val="99"/>
    <w:rsid w:val="00B55394"/>
    <w:rPr>
      <w:vertAlign w:val="superscript"/>
    </w:rPr>
  </w:style>
  <w:style w:type="paragraph" w:customStyle="1" w:styleId="d1edeef1eae0">
    <w:name w:val="Сd1нedоeeсf1кeaаe0"/>
    <w:basedOn w:val="a"/>
    <w:uiPriority w:val="99"/>
    <w:rsid w:val="00B55394"/>
    <w:pPr>
      <w:autoSpaceDE w:val="0"/>
      <w:autoSpaceDN w:val="0"/>
      <w:adjustRightInd w:val="0"/>
    </w:pPr>
    <w:rPr>
      <w:rFonts w:hAnsi="Liberation Serif"/>
      <w:sz w:val="20"/>
      <w:szCs w:val="20"/>
    </w:rPr>
  </w:style>
  <w:style w:type="paragraph" w:styleId="31">
    <w:name w:val="Body Text Indent 3"/>
    <w:basedOn w:val="a"/>
    <w:link w:val="32"/>
    <w:uiPriority w:val="99"/>
    <w:semiHidden/>
    <w:unhideWhenUsed/>
    <w:rsid w:val="00FF04EE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uiPriority w:val="99"/>
    <w:semiHidden/>
    <w:rsid w:val="00FF04EE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InstrBody">
    <w:name w:val="Instr Body"/>
    <w:basedOn w:val="a"/>
    <w:uiPriority w:val="99"/>
    <w:rsid w:val="00FF04EE"/>
    <w:pPr>
      <w:autoSpaceDE w:val="0"/>
      <w:autoSpaceDN w:val="0"/>
      <w:jc w:val="both"/>
    </w:pPr>
    <w:rPr>
      <w:sz w:val="20"/>
      <w:szCs w:val="20"/>
    </w:rPr>
  </w:style>
  <w:style w:type="character" w:customStyle="1" w:styleId="MessageHeaderLabel">
    <w:name w:val="Message Header Label"/>
    <w:uiPriority w:val="99"/>
    <w:rsid w:val="00FF04EE"/>
    <w:rPr>
      <w:rFonts w:ascii="Arial" w:hAnsi="Arial"/>
      <w:b/>
      <w:caps/>
      <w:sz w:val="18"/>
    </w:rPr>
  </w:style>
  <w:style w:type="paragraph" w:customStyle="1" w:styleId="ConsNonformat">
    <w:name w:val="ConsNonformat"/>
    <w:rsid w:val="006F2B3C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6"/>
      <w:szCs w:val="26"/>
      <w:lang w:eastAsia="ru-RU"/>
    </w:rPr>
  </w:style>
  <w:style w:type="character" w:styleId="af0">
    <w:name w:val="Hyperlink"/>
    <w:basedOn w:val="a0"/>
    <w:rsid w:val="00B172FB"/>
    <w:rPr>
      <w:color w:val="0000FF"/>
      <w:u w:val="single"/>
    </w:rPr>
  </w:style>
  <w:style w:type="character" w:customStyle="1" w:styleId="30">
    <w:name w:val="Заголовок 3 Знак"/>
    <w:basedOn w:val="a0"/>
    <w:link w:val="3"/>
    <w:uiPriority w:val="9"/>
    <w:semiHidden/>
    <w:rsid w:val="00F22F7C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ru-RU"/>
    </w:rPr>
  </w:style>
  <w:style w:type="paragraph" w:styleId="HTML">
    <w:name w:val="HTML Preformatted"/>
    <w:basedOn w:val="a"/>
    <w:link w:val="HTML0"/>
    <w:rsid w:val="003E6B9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rsid w:val="003E6B91"/>
    <w:rPr>
      <w:rFonts w:ascii="Courier New" w:eastAsia="Times New Roman" w:hAnsi="Courier New" w:cs="Courier New"/>
      <w:sz w:val="20"/>
      <w:szCs w:val="20"/>
      <w:lang w:eastAsia="ru-RU"/>
    </w:rPr>
  </w:style>
  <w:style w:type="character" w:styleId="af1">
    <w:name w:val="Emphasis"/>
    <w:basedOn w:val="a0"/>
    <w:qFormat/>
    <w:rsid w:val="00C20953"/>
    <w:rPr>
      <w:rFonts w:cs="Times New Roman"/>
      <w:i/>
      <w:iCs/>
    </w:rPr>
  </w:style>
  <w:style w:type="paragraph" w:customStyle="1" w:styleId="listparagraph">
    <w:name w:val="listparagraph"/>
    <w:basedOn w:val="a"/>
    <w:rsid w:val="00C20953"/>
    <w:pPr>
      <w:spacing w:before="100" w:beforeAutospacing="1" w:after="100" w:afterAutospacing="1"/>
    </w:pPr>
  </w:style>
  <w:style w:type="paragraph" w:customStyle="1" w:styleId="11">
    <w:name w:val="Абзац списка1"/>
    <w:basedOn w:val="a"/>
    <w:rsid w:val="007C79FC"/>
    <w:pPr>
      <w:suppressAutoHyphens/>
      <w:spacing w:after="200" w:line="276" w:lineRule="auto"/>
      <w:ind w:left="720"/>
    </w:pPr>
    <w:rPr>
      <w:rFonts w:ascii="Calibri" w:hAnsi="Calibri" w:cs="Calibri"/>
      <w:sz w:val="22"/>
      <w:szCs w:val="22"/>
      <w:lang w:eastAsia="ar-SA"/>
    </w:rPr>
  </w:style>
  <w:style w:type="character" w:customStyle="1" w:styleId="mini2">
    <w:name w:val="mini2"/>
    <w:basedOn w:val="a0"/>
    <w:rsid w:val="001E1F5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4288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5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F2BE99F-7243-42A1-8786-36E67D1173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335</Words>
  <Characters>1916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2247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Aleksandr</cp:lastModifiedBy>
  <cp:revision>3</cp:revision>
  <dcterms:created xsi:type="dcterms:W3CDTF">2018-02-23T14:33:00Z</dcterms:created>
  <dcterms:modified xsi:type="dcterms:W3CDTF">2021-03-16T11:13:00Z</dcterms:modified>
</cp:coreProperties>
</file>