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2D7" w:rsidRPr="006D22D7" w:rsidRDefault="006D22D7" w:rsidP="006D22D7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6D22D7" w:rsidRPr="006D22D7" w:rsidRDefault="006D22D7" w:rsidP="006D22D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6D22D7">
        <w:rPr>
          <w:sz w:val="28"/>
          <w:szCs w:val="28"/>
        </w:rPr>
        <w:t xml:space="preserve">Начальнику государственной </w:t>
      </w:r>
    </w:p>
    <w:p w:rsidR="006D22D7" w:rsidRPr="006D22D7" w:rsidRDefault="006D22D7" w:rsidP="006D22D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6D22D7">
        <w:rPr>
          <w:sz w:val="28"/>
          <w:szCs w:val="28"/>
        </w:rPr>
        <w:t xml:space="preserve">жилищной инспекции И.О. Зуеву </w:t>
      </w:r>
    </w:p>
    <w:p w:rsidR="006D22D7" w:rsidRPr="006D22D7" w:rsidRDefault="006D22D7" w:rsidP="006D22D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6D22D7">
        <w:rPr>
          <w:sz w:val="28"/>
          <w:szCs w:val="28"/>
        </w:rPr>
        <w:t xml:space="preserve">от гр. Петрова Н.А. , </w:t>
      </w:r>
    </w:p>
    <w:p w:rsidR="006D22D7" w:rsidRPr="006D22D7" w:rsidRDefault="006D22D7" w:rsidP="006D22D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6D22D7">
        <w:rPr>
          <w:sz w:val="28"/>
          <w:szCs w:val="28"/>
        </w:rPr>
        <w:t xml:space="preserve">проживающего по адресу: ул. Восточная, д.5, кв.1, </w:t>
      </w:r>
    </w:p>
    <w:p w:rsidR="006D22D7" w:rsidRPr="006D22D7" w:rsidRDefault="006D22D7" w:rsidP="006D22D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6D22D7">
        <w:rPr>
          <w:sz w:val="28"/>
          <w:szCs w:val="28"/>
        </w:rPr>
        <w:t>д. Ижевск, Ленинский район Новосибирская область,</w:t>
      </w:r>
    </w:p>
    <w:p w:rsidR="006D22D7" w:rsidRPr="006D22D7" w:rsidRDefault="006D22D7" w:rsidP="006D22D7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  <w:r w:rsidRPr="006D22D7">
        <w:rPr>
          <w:sz w:val="28"/>
          <w:szCs w:val="28"/>
        </w:rPr>
        <w:t>тел. 8 1576 1-64-52</w:t>
      </w:r>
    </w:p>
    <w:p w:rsidR="006D22D7" w:rsidRDefault="006D22D7" w:rsidP="006D22D7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6D22D7" w:rsidRPr="006D22D7" w:rsidRDefault="006D22D7" w:rsidP="006D22D7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6D22D7">
        <w:rPr>
          <w:sz w:val="28"/>
          <w:szCs w:val="28"/>
        </w:rPr>
        <w:t>Заявление</w:t>
      </w:r>
    </w:p>
    <w:p w:rsidR="006D22D7" w:rsidRPr="006D22D7" w:rsidRDefault="006D22D7" w:rsidP="006D22D7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6D22D7" w:rsidRPr="006D22D7" w:rsidRDefault="006D22D7" w:rsidP="006D22D7">
      <w:pPr>
        <w:pStyle w:val="a9"/>
        <w:spacing w:before="0" w:beforeAutospacing="0" w:after="0" w:afterAutospacing="0"/>
        <w:rPr>
          <w:sz w:val="28"/>
          <w:szCs w:val="28"/>
        </w:rPr>
      </w:pPr>
      <w:r w:rsidRPr="006D22D7">
        <w:rPr>
          <w:sz w:val="28"/>
          <w:szCs w:val="28"/>
        </w:rPr>
        <w:t xml:space="preserve">Я являюсь собственником (нанимателем) квартиры № 6, расположенной в доме № 26 по ул. Жукова в д. Ижевск Ленинского района. </w:t>
      </w:r>
    </w:p>
    <w:p w:rsidR="006D22D7" w:rsidRPr="006D22D7" w:rsidRDefault="006D22D7" w:rsidP="006D22D7">
      <w:pPr>
        <w:pStyle w:val="a9"/>
        <w:spacing w:before="0" w:beforeAutospacing="0" w:after="0" w:afterAutospacing="0"/>
        <w:rPr>
          <w:sz w:val="28"/>
          <w:szCs w:val="28"/>
        </w:rPr>
      </w:pPr>
      <w:r w:rsidRPr="006D22D7">
        <w:rPr>
          <w:sz w:val="28"/>
          <w:szCs w:val="28"/>
        </w:rPr>
        <w:t xml:space="preserve">Управление нашим домом осуществляется управляющей организацией ООО «Управдом» (директор Жилин </w:t>
      </w:r>
      <w:proofErr w:type="gramStart"/>
      <w:r w:rsidRPr="006D22D7">
        <w:rPr>
          <w:sz w:val="28"/>
          <w:szCs w:val="28"/>
        </w:rPr>
        <w:t>О.В. ,</w:t>
      </w:r>
      <w:proofErr w:type="gramEnd"/>
      <w:r w:rsidRPr="006D22D7">
        <w:rPr>
          <w:sz w:val="28"/>
          <w:szCs w:val="28"/>
        </w:rPr>
        <w:t xml:space="preserve"> юридический адрес компании: г. Ленинск, ул. Северная, д.4, тел. 8 88521 1-34-44). </w:t>
      </w:r>
    </w:p>
    <w:p w:rsidR="006D22D7" w:rsidRPr="006D22D7" w:rsidRDefault="006D22D7" w:rsidP="006D22D7">
      <w:pPr>
        <w:pStyle w:val="a9"/>
        <w:spacing w:before="0" w:beforeAutospacing="0" w:after="0" w:afterAutospacing="0"/>
        <w:rPr>
          <w:sz w:val="28"/>
          <w:szCs w:val="28"/>
        </w:rPr>
      </w:pPr>
      <w:r w:rsidRPr="006D22D7">
        <w:rPr>
          <w:rStyle w:val="ae"/>
          <w:sz w:val="28"/>
          <w:szCs w:val="28"/>
        </w:rPr>
        <w:t>Я не получаю качественных коммунальных услуг:</w:t>
      </w:r>
    </w:p>
    <w:p w:rsidR="006D22D7" w:rsidRPr="006D22D7" w:rsidRDefault="006D22D7" w:rsidP="006D22D7">
      <w:pPr>
        <w:pStyle w:val="a9"/>
        <w:spacing w:before="0" w:beforeAutospacing="0" w:after="0" w:afterAutospacing="0"/>
        <w:rPr>
          <w:sz w:val="28"/>
          <w:szCs w:val="28"/>
        </w:rPr>
      </w:pPr>
      <w:r w:rsidRPr="006D22D7">
        <w:rPr>
          <w:sz w:val="28"/>
          <w:szCs w:val="28"/>
        </w:rPr>
        <w:t>- в маленькой комнате моей квартиры температура воздуха во время отопительного сезона не превышает 16 градусов по Цельсию;</w:t>
      </w:r>
    </w:p>
    <w:p w:rsidR="006D22D7" w:rsidRPr="006D22D7" w:rsidRDefault="006D22D7" w:rsidP="006D22D7">
      <w:pPr>
        <w:pStyle w:val="a9"/>
        <w:spacing w:before="0" w:beforeAutospacing="0" w:after="0" w:afterAutospacing="0"/>
        <w:rPr>
          <w:sz w:val="28"/>
          <w:szCs w:val="28"/>
        </w:rPr>
      </w:pPr>
      <w:r w:rsidRPr="006D22D7">
        <w:rPr>
          <w:sz w:val="28"/>
          <w:szCs w:val="28"/>
        </w:rPr>
        <w:t>- температура горячей воды в точке разбора менее 50 градусов;</w:t>
      </w:r>
    </w:p>
    <w:p w:rsidR="006D22D7" w:rsidRPr="006D22D7" w:rsidRDefault="006D22D7" w:rsidP="006D22D7">
      <w:pPr>
        <w:pStyle w:val="a9"/>
        <w:spacing w:before="0" w:beforeAutospacing="0" w:after="0" w:afterAutospacing="0"/>
        <w:rPr>
          <w:sz w:val="28"/>
          <w:szCs w:val="28"/>
        </w:rPr>
      </w:pPr>
      <w:r w:rsidRPr="006D22D7">
        <w:rPr>
          <w:sz w:val="28"/>
          <w:szCs w:val="28"/>
        </w:rPr>
        <w:t>- низкое давление в системе холодного водоснабжения в точке разбора;</w:t>
      </w:r>
    </w:p>
    <w:p w:rsidR="006D22D7" w:rsidRPr="006D22D7" w:rsidRDefault="006D22D7" w:rsidP="006D22D7">
      <w:pPr>
        <w:pStyle w:val="a9"/>
        <w:spacing w:before="0" w:beforeAutospacing="0" w:after="0" w:afterAutospacing="0"/>
        <w:rPr>
          <w:sz w:val="28"/>
          <w:szCs w:val="28"/>
        </w:rPr>
      </w:pPr>
      <w:r w:rsidRPr="006D22D7">
        <w:rPr>
          <w:sz w:val="28"/>
          <w:szCs w:val="28"/>
        </w:rPr>
        <w:t>- перерыв подачи горячего (холодного) водоснабжения, водоотведения, электроснабжения, газоснабжения, отопления составил 12 суток с 9-00 1 марта до 15-00 11 марта текущего года и превышает допустимую продолжительность перерывов предоставления коммунальных услуг, установленного Приложением № 2 к Правилам предоставления коммунальных услуг гражданам;</w:t>
      </w:r>
    </w:p>
    <w:p w:rsidR="006D22D7" w:rsidRPr="006D22D7" w:rsidRDefault="006D22D7" w:rsidP="006D22D7">
      <w:pPr>
        <w:pStyle w:val="a9"/>
        <w:spacing w:before="0" w:beforeAutospacing="0" w:after="0" w:afterAutospacing="0"/>
        <w:rPr>
          <w:sz w:val="28"/>
          <w:szCs w:val="28"/>
        </w:rPr>
      </w:pPr>
      <w:r w:rsidRPr="006D22D7">
        <w:rPr>
          <w:sz w:val="28"/>
          <w:szCs w:val="28"/>
        </w:rPr>
        <w:t>- и др.</w:t>
      </w:r>
    </w:p>
    <w:p w:rsidR="006D22D7" w:rsidRPr="006D22D7" w:rsidRDefault="006D22D7" w:rsidP="006D22D7">
      <w:pPr>
        <w:pStyle w:val="a9"/>
        <w:spacing w:before="0" w:beforeAutospacing="0" w:after="0" w:afterAutospacing="0"/>
        <w:rPr>
          <w:sz w:val="28"/>
          <w:szCs w:val="28"/>
        </w:rPr>
      </w:pPr>
      <w:r w:rsidRPr="006D22D7">
        <w:rPr>
          <w:sz w:val="28"/>
          <w:szCs w:val="28"/>
        </w:rPr>
        <w:t>Мои обращения в адрес управляющей организации о необходимости устранения данных нарушений результатов не дали.</w:t>
      </w:r>
    </w:p>
    <w:p w:rsidR="006D22D7" w:rsidRPr="006D22D7" w:rsidRDefault="006D22D7" w:rsidP="006D22D7">
      <w:pPr>
        <w:pStyle w:val="a9"/>
        <w:spacing w:before="0" w:beforeAutospacing="0" w:after="0" w:afterAutospacing="0"/>
        <w:rPr>
          <w:sz w:val="28"/>
          <w:szCs w:val="28"/>
        </w:rPr>
      </w:pPr>
      <w:r w:rsidRPr="006D22D7">
        <w:rPr>
          <w:sz w:val="28"/>
          <w:szCs w:val="28"/>
        </w:rPr>
        <w:t>На основании вышеизложенного, прошу Вас провести проверку соблюдения ООО «Управдом» требований действующего законодательства, а также договор на управление при управлении нашим домом. В случае выявления нарушений прошу обязать управляющую организацию устранить выявленные нарушения.</w:t>
      </w:r>
    </w:p>
    <w:p w:rsidR="006D22D7" w:rsidRPr="006D22D7" w:rsidRDefault="006D22D7" w:rsidP="006D22D7">
      <w:pPr>
        <w:pStyle w:val="a9"/>
        <w:spacing w:before="0" w:beforeAutospacing="0" w:after="0" w:afterAutospacing="0"/>
        <w:rPr>
          <w:sz w:val="28"/>
          <w:szCs w:val="28"/>
        </w:rPr>
      </w:pPr>
      <w:r w:rsidRPr="006D22D7">
        <w:rPr>
          <w:sz w:val="28"/>
          <w:szCs w:val="28"/>
        </w:rPr>
        <w:t>09.09.2009 г.</w:t>
      </w:r>
    </w:p>
    <w:p w:rsidR="006D22D7" w:rsidRPr="006D22D7" w:rsidRDefault="006D22D7" w:rsidP="006D22D7">
      <w:pPr>
        <w:pStyle w:val="a9"/>
        <w:spacing w:before="0" w:beforeAutospacing="0" w:after="0" w:afterAutospacing="0"/>
        <w:rPr>
          <w:sz w:val="28"/>
          <w:szCs w:val="28"/>
        </w:rPr>
      </w:pPr>
      <w:r w:rsidRPr="006D22D7">
        <w:rPr>
          <w:sz w:val="28"/>
          <w:szCs w:val="28"/>
        </w:rPr>
        <w:t>________________Петров Н.А.</w:t>
      </w:r>
    </w:p>
    <w:p w:rsidR="006D22D7" w:rsidRPr="006D22D7" w:rsidRDefault="006D22D7" w:rsidP="006D22D7">
      <w:pPr>
        <w:rPr>
          <w:sz w:val="28"/>
          <w:szCs w:val="28"/>
        </w:rPr>
      </w:pPr>
    </w:p>
    <w:p w:rsidR="009D7855" w:rsidRPr="006D22D7" w:rsidRDefault="009D7855" w:rsidP="006D22D7">
      <w:pPr>
        <w:rPr>
          <w:sz w:val="28"/>
          <w:szCs w:val="28"/>
        </w:rPr>
      </w:pPr>
    </w:p>
    <w:sectPr w:rsidR="009D7855" w:rsidRPr="006D22D7" w:rsidSect="00201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45E" w:rsidRDefault="0040045E" w:rsidP="005F2B6B">
      <w:r>
        <w:separator/>
      </w:r>
    </w:p>
  </w:endnote>
  <w:endnote w:type="continuationSeparator" w:id="0">
    <w:p w:rsidR="0040045E" w:rsidRDefault="0040045E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45E" w:rsidRDefault="0040045E" w:rsidP="005F2B6B">
      <w:r>
        <w:separator/>
      </w:r>
    </w:p>
  </w:footnote>
  <w:footnote w:type="continuationSeparator" w:id="0">
    <w:p w:rsidR="0040045E" w:rsidRDefault="0040045E" w:rsidP="005F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884C78"/>
    <w:multiLevelType w:val="hybridMultilevel"/>
    <w:tmpl w:val="C3D43DEC"/>
    <w:lvl w:ilvl="0" w:tplc="05FAB0BC">
      <w:start w:val="6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0C67"/>
    <w:multiLevelType w:val="hybridMultilevel"/>
    <w:tmpl w:val="C366B904"/>
    <w:lvl w:ilvl="0" w:tplc="0C9C313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5744661"/>
    <w:multiLevelType w:val="hybridMultilevel"/>
    <w:tmpl w:val="621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DB8"/>
    <w:multiLevelType w:val="hybridMultilevel"/>
    <w:tmpl w:val="17B849A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0616E1E"/>
    <w:multiLevelType w:val="multilevel"/>
    <w:tmpl w:val="A89C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F63A7B"/>
    <w:multiLevelType w:val="hybridMultilevel"/>
    <w:tmpl w:val="66E4B3F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C07"/>
    <w:multiLevelType w:val="multilevel"/>
    <w:tmpl w:val="37C6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323610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A47FF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13"/>
  </w:num>
  <w:num w:numId="13">
    <w:abstractNumId w:val="15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B6B"/>
    <w:rsid w:val="00026239"/>
    <w:rsid w:val="0009494D"/>
    <w:rsid w:val="000C3EAC"/>
    <w:rsid w:val="000D2B24"/>
    <w:rsid w:val="0011609F"/>
    <w:rsid w:val="00201062"/>
    <w:rsid w:val="0025169F"/>
    <w:rsid w:val="002960C2"/>
    <w:rsid w:val="003B5C84"/>
    <w:rsid w:val="003E6B91"/>
    <w:rsid w:val="0040045E"/>
    <w:rsid w:val="0040056D"/>
    <w:rsid w:val="0051553D"/>
    <w:rsid w:val="005314AE"/>
    <w:rsid w:val="00542AC4"/>
    <w:rsid w:val="005D73CA"/>
    <w:rsid w:val="005F12CF"/>
    <w:rsid w:val="005F2B6B"/>
    <w:rsid w:val="0060611B"/>
    <w:rsid w:val="00634FEA"/>
    <w:rsid w:val="00655956"/>
    <w:rsid w:val="006B310C"/>
    <w:rsid w:val="006D22D7"/>
    <w:rsid w:val="006E1D44"/>
    <w:rsid w:val="006E410B"/>
    <w:rsid w:val="006F2B3C"/>
    <w:rsid w:val="008C6881"/>
    <w:rsid w:val="0090595D"/>
    <w:rsid w:val="00942958"/>
    <w:rsid w:val="009662E4"/>
    <w:rsid w:val="0098021D"/>
    <w:rsid w:val="009D2D38"/>
    <w:rsid w:val="009D7855"/>
    <w:rsid w:val="00A54078"/>
    <w:rsid w:val="00A85A7F"/>
    <w:rsid w:val="00AB6D09"/>
    <w:rsid w:val="00AD208F"/>
    <w:rsid w:val="00AE7585"/>
    <w:rsid w:val="00B172FB"/>
    <w:rsid w:val="00B55394"/>
    <w:rsid w:val="00BC44DB"/>
    <w:rsid w:val="00BF08AC"/>
    <w:rsid w:val="00E0534B"/>
    <w:rsid w:val="00E07199"/>
    <w:rsid w:val="00E26ECE"/>
    <w:rsid w:val="00E47C67"/>
    <w:rsid w:val="00E66C4F"/>
    <w:rsid w:val="00E70C68"/>
    <w:rsid w:val="00E85386"/>
    <w:rsid w:val="00EA674B"/>
    <w:rsid w:val="00EC3EE8"/>
    <w:rsid w:val="00F22F7C"/>
    <w:rsid w:val="00F76DCE"/>
    <w:rsid w:val="00FC50CF"/>
    <w:rsid w:val="00FD20B8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1CC5F"/>
  <w15:docId w15:val="{65A05C5A-B9D6-4210-B7F5-2316E1D4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Strong"/>
    <w:qFormat/>
    <w:rsid w:val="000D2B24"/>
    <w:rPr>
      <w:b/>
      <w:bCs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f">
    <w:name w:val="footnote reference"/>
    <w:uiPriority w:val="99"/>
    <w:rsid w:val="00B55394"/>
    <w:rPr>
      <w:vertAlign w:val="superscript"/>
    </w:rPr>
  </w:style>
  <w:style w:type="paragraph" w:customStyle="1" w:styleId="d1edeef1eae0">
    <w:name w:val="Сd1нedоeeсf1кeaаe0"/>
    <w:basedOn w:val="a"/>
    <w:uiPriority w:val="99"/>
    <w:rsid w:val="00B55394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F0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0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strBody">
    <w:name w:val="Instr Body"/>
    <w:basedOn w:val="a"/>
    <w:uiPriority w:val="99"/>
    <w:rsid w:val="00FF04EE"/>
    <w:pPr>
      <w:autoSpaceDE w:val="0"/>
      <w:autoSpaceDN w:val="0"/>
      <w:jc w:val="both"/>
    </w:pPr>
    <w:rPr>
      <w:sz w:val="20"/>
      <w:szCs w:val="20"/>
    </w:rPr>
  </w:style>
  <w:style w:type="character" w:customStyle="1" w:styleId="MessageHeaderLabel">
    <w:name w:val="Message Header Label"/>
    <w:uiPriority w:val="99"/>
    <w:rsid w:val="00FF04EE"/>
    <w:rPr>
      <w:rFonts w:ascii="Arial" w:hAnsi="Arial"/>
      <w:b/>
      <w:caps/>
      <w:sz w:val="18"/>
    </w:rPr>
  </w:style>
  <w:style w:type="paragraph" w:customStyle="1" w:styleId="ConsNonformat">
    <w:name w:val="ConsNonformat"/>
    <w:rsid w:val="006F2B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f0">
    <w:name w:val="Hyperlink"/>
    <w:basedOn w:val="a0"/>
    <w:rsid w:val="00B172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2F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E6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6B9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7FB42-CC40-45A0-A6A1-5012337A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Aleksandr</cp:lastModifiedBy>
  <cp:revision>3</cp:revision>
  <dcterms:created xsi:type="dcterms:W3CDTF">2018-02-23T14:05:00Z</dcterms:created>
  <dcterms:modified xsi:type="dcterms:W3CDTF">2021-03-16T11:24:00Z</dcterms:modified>
</cp:coreProperties>
</file>