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9" w:type="dxa"/>
        <w:tblInd w:w="288" w:type="dxa"/>
        <w:tblLook w:val="01E0" w:firstRow="1" w:lastRow="1" w:firstColumn="1" w:lastColumn="1" w:noHBand="0" w:noVBand="0"/>
      </w:tblPr>
      <w:tblGrid>
        <w:gridCol w:w="4498"/>
        <w:gridCol w:w="5121"/>
      </w:tblGrid>
      <w:tr w:rsidR="00696CED" w:rsidRPr="00696CED" w:rsidTr="00143CDC">
        <w:tc>
          <w:tcPr>
            <w:tcW w:w="4498" w:type="dxa"/>
            <w:shd w:val="clear" w:color="auto" w:fill="auto"/>
          </w:tcPr>
          <w:p w:rsidR="00696CED" w:rsidRPr="00696CED" w:rsidRDefault="00696CED" w:rsidP="00696CED">
            <w:pPr>
              <w:tabs>
                <w:tab w:val="left" w:pos="1239"/>
              </w:tabs>
              <w:ind w:right="182"/>
              <w:jc w:val="right"/>
              <w:rPr>
                <w:sz w:val="28"/>
                <w:szCs w:val="28"/>
                <w:u w:val="dotted"/>
              </w:rPr>
            </w:pPr>
            <w:bookmarkStart w:id="0" w:name="_Hlk341186412"/>
            <w:r w:rsidRPr="00696CED">
              <w:rPr>
                <w:sz w:val="28"/>
                <w:szCs w:val="28"/>
                <w:u w:val="dotted"/>
              </w:rPr>
              <w:t>Куда</w:t>
            </w:r>
            <w:r w:rsidRPr="00696CED">
              <w:rPr>
                <w:sz w:val="28"/>
                <w:szCs w:val="28"/>
              </w:rPr>
              <w:t>:</w:t>
            </w:r>
          </w:p>
          <w:p w:rsidR="00696CED" w:rsidRPr="00696CED" w:rsidRDefault="00696CED" w:rsidP="00696CED">
            <w:pPr>
              <w:tabs>
                <w:tab w:val="left" w:pos="1239"/>
              </w:tabs>
              <w:ind w:right="182"/>
              <w:jc w:val="right"/>
              <w:rPr>
                <w:sz w:val="28"/>
                <w:szCs w:val="28"/>
                <w:u w:val="dotted"/>
              </w:rPr>
            </w:pPr>
          </w:p>
          <w:p w:rsidR="00696CED" w:rsidRPr="00696CED" w:rsidRDefault="00696CED" w:rsidP="00696CED">
            <w:pPr>
              <w:tabs>
                <w:tab w:val="left" w:pos="1239"/>
              </w:tabs>
              <w:ind w:right="182"/>
              <w:jc w:val="right"/>
              <w:rPr>
                <w:sz w:val="28"/>
                <w:szCs w:val="28"/>
                <w:u w:val="dotted"/>
              </w:rPr>
            </w:pPr>
          </w:p>
          <w:p w:rsidR="00696CED" w:rsidRPr="00696CED" w:rsidRDefault="00696CED" w:rsidP="00696CED">
            <w:pPr>
              <w:tabs>
                <w:tab w:val="left" w:pos="1239"/>
              </w:tabs>
              <w:ind w:right="182"/>
              <w:jc w:val="right"/>
              <w:rPr>
                <w:sz w:val="28"/>
                <w:szCs w:val="28"/>
                <w:u w:val="dotted"/>
              </w:rPr>
            </w:pPr>
          </w:p>
          <w:p w:rsidR="00696CED" w:rsidRPr="00696CED" w:rsidRDefault="00696CED" w:rsidP="00696CED">
            <w:pPr>
              <w:tabs>
                <w:tab w:val="left" w:pos="1239"/>
              </w:tabs>
              <w:ind w:right="182"/>
              <w:jc w:val="right"/>
              <w:rPr>
                <w:sz w:val="28"/>
                <w:szCs w:val="28"/>
                <w:u w:val="dotted"/>
              </w:rPr>
            </w:pPr>
          </w:p>
          <w:p w:rsidR="00696CED" w:rsidRPr="00696CED" w:rsidRDefault="00696CED" w:rsidP="00696CED">
            <w:pPr>
              <w:tabs>
                <w:tab w:val="left" w:pos="1239"/>
              </w:tabs>
              <w:ind w:right="182"/>
              <w:jc w:val="right"/>
              <w:rPr>
                <w:sz w:val="28"/>
                <w:szCs w:val="28"/>
                <w:u w:val="dotted"/>
              </w:rPr>
            </w:pPr>
            <w:r w:rsidRPr="00696CED">
              <w:rPr>
                <w:sz w:val="28"/>
                <w:szCs w:val="28"/>
                <w:u w:val="dotted"/>
              </w:rPr>
              <w:t>От</w:t>
            </w:r>
            <w:r w:rsidRPr="00696CED">
              <w:rPr>
                <w:sz w:val="28"/>
                <w:szCs w:val="28"/>
              </w:rPr>
              <w:t>:</w:t>
            </w:r>
          </w:p>
          <w:p w:rsidR="00696CED" w:rsidRPr="00696CED" w:rsidRDefault="00696CED" w:rsidP="00696CED">
            <w:pPr>
              <w:tabs>
                <w:tab w:val="left" w:pos="1239"/>
              </w:tabs>
              <w:ind w:right="182"/>
              <w:jc w:val="right"/>
              <w:rPr>
                <w:b/>
                <w:sz w:val="28"/>
                <w:szCs w:val="28"/>
                <w:u w:val="dotted"/>
              </w:rPr>
            </w:pPr>
          </w:p>
          <w:p w:rsidR="00696CED" w:rsidRPr="00696CED" w:rsidRDefault="00696CED" w:rsidP="00696CED">
            <w:pPr>
              <w:tabs>
                <w:tab w:val="left" w:pos="1239"/>
              </w:tabs>
              <w:ind w:right="182"/>
              <w:jc w:val="right"/>
              <w:rPr>
                <w:b/>
                <w:sz w:val="28"/>
                <w:szCs w:val="28"/>
                <w:u w:val="dotted"/>
              </w:rPr>
            </w:pPr>
          </w:p>
          <w:p w:rsidR="00696CED" w:rsidRPr="00696CED" w:rsidRDefault="00696CED" w:rsidP="00696CED">
            <w:pPr>
              <w:tabs>
                <w:tab w:val="left" w:pos="1239"/>
              </w:tabs>
              <w:ind w:right="182"/>
              <w:jc w:val="right"/>
              <w:rPr>
                <w:b/>
                <w:sz w:val="28"/>
                <w:szCs w:val="28"/>
                <w:u w:val="dotted"/>
              </w:rPr>
            </w:pPr>
          </w:p>
          <w:p w:rsidR="00696CED" w:rsidRPr="00696CED" w:rsidRDefault="00696CED" w:rsidP="00696CED">
            <w:pPr>
              <w:tabs>
                <w:tab w:val="left" w:pos="1239"/>
              </w:tabs>
              <w:ind w:right="182"/>
              <w:jc w:val="right"/>
              <w:rPr>
                <w:sz w:val="28"/>
                <w:szCs w:val="28"/>
                <w:u w:val="dotted"/>
              </w:rPr>
            </w:pPr>
            <w:r w:rsidRPr="00696CED">
              <w:rPr>
                <w:sz w:val="28"/>
                <w:szCs w:val="28"/>
                <w:u w:val="dotted"/>
              </w:rPr>
              <w:t>В отношении:</w:t>
            </w:r>
          </w:p>
        </w:tc>
        <w:tc>
          <w:tcPr>
            <w:tcW w:w="5121" w:type="dxa"/>
            <w:shd w:val="clear" w:color="auto" w:fill="auto"/>
          </w:tcPr>
          <w:p w:rsidR="00696CED" w:rsidRPr="00696CED" w:rsidRDefault="00696CED" w:rsidP="00696CED">
            <w:pPr>
              <w:jc w:val="right"/>
              <w:rPr>
                <w:b/>
                <w:sz w:val="28"/>
                <w:szCs w:val="28"/>
              </w:rPr>
            </w:pPr>
            <w:r w:rsidRPr="00696CED">
              <w:rPr>
                <w:b/>
                <w:sz w:val="28"/>
                <w:szCs w:val="28"/>
              </w:rPr>
              <w:t>В ГОСУДАРСТВЕННУЮ ЖИЛИЩНУЮ ИНСПЕКЦИЮ ГОРОДА МОСКВЫ</w:t>
            </w:r>
          </w:p>
          <w:p w:rsidR="00696CED" w:rsidRPr="00696CED" w:rsidRDefault="00696CED" w:rsidP="00696CED">
            <w:pPr>
              <w:jc w:val="right"/>
              <w:rPr>
                <w:sz w:val="28"/>
                <w:szCs w:val="28"/>
              </w:rPr>
            </w:pPr>
            <w:r w:rsidRPr="00696CED">
              <w:rPr>
                <w:sz w:val="28"/>
                <w:szCs w:val="28"/>
              </w:rPr>
              <w:t>129090</w:t>
            </w:r>
            <w:r w:rsidRPr="00696CED">
              <w:rPr>
                <w:b/>
                <w:sz w:val="28"/>
                <w:szCs w:val="28"/>
              </w:rPr>
              <w:t xml:space="preserve">, </w:t>
            </w:r>
            <w:r w:rsidRPr="00696CED">
              <w:rPr>
                <w:sz w:val="28"/>
                <w:szCs w:val="28"/>
              </w:rPr>
              <w:t>Москва, проспект Мира, д. 19, стр. 1</w:t>
            </w:r>
          </w:p>
          <w:p w:rsidR="00696CED" w:rsidRPr="00696CED" w:rsidRDefault="00696CED" w:rsidP="00696CED">
            <w:pPr>
              <w:pStyle w:val="a9"/>
              <w:spacing w:before="0" w:beforeAutospacing="0" w:after="0" w:afterAutospacing="0"/>
              <w:jc w:val="right"/>
              <w:rPr>
                <w:sz w:val="28"/>
                <w:szCs w:val="28"/>
              </w:rPr>
            </w:pPr>
            <w:r w:rsidRPr="00696CED">
              <w:rPr>
                <w:sz w:val="28"/>
                <w:szCs w:val="28"/>
              </w:rPr>
              <w:t>Тел. 8 (495) 681-77-80</w:t>
            </w:r>
          </w:p>
          <w:p w:rsidR="00696CED" w:rsidRPr="00696CED" w:rsidRDefault="00696CED" w:rsidP="00696CED">
            <w:pPr>
              <w:pStyle w:val="a9"/>
              <w:spacing w:before="0" w:beforeAutospacing="0" w:after="0" w:afterAutospacing="0"/>
              <w:jc w:val="right"/>
              <w:rPr>
                <w:b/>
                <w:sz w:val="28"/>
                <w:szCs w:val="28"/>
              </w:rPr>
            </w:pPr>
          </w:p>
          <w:p w:rsidR="00696CED" w:rsidRPr="00696CED" w:rsidRDefault="00696CED" w:rsidP="00696CED">
            <w:pPr>
              <w:pStyle w:val="a9"/>
              <w:spacing w:before="0" w:beforeAutospacing="0" w:after="0" w:afterAutospacing="0"/>
              <w:jc w:val="right"/>
              <w:rPr>
                <w:b/>
                <w:color w:val="FF0000"/>
                <w:sz w:val="28"/>
                <w:szCs w:val="28"/>
              </w:rPr>
            </w:pPr>
            <w:r w:rsidRPr="00696CED">
              <w:rPr>
                <w:b/>
                <w:color w:val="FF0000"/>
                <w:sz w:val="28"/>
                <w:szCs w:val="28"/>
              </w:rPr>
              <w:t>БОГАЧЕВОЙ Елены Семеновны</w:t>
            </w:r>
          </w:p>
          <w:p w:rsidR="00696CED" w:rsidRPr="00696CED" w:rsidRDefault="00696CED" w:rsidP="00696CED">
            <w:pPr>
              <w:pStyle w:val="a9"/>
              <w:spacing w:before="0" w:beforeAutospacing="0" w:after="0" w:afterAutospacing="0"/>
              <w:jc w:val="right"/>
              <w:rPr>
                <w:color w:val="FF0000"/>
                <w:sz w:val="28"/>
                <w:szCs w:val="28"/>
              </w:rPr>
            </w:pPr>
            <w:r w:rsidRPr="00696CED">
              <w:rPr>
                <w:color w:val="FF0000"/>
                <w:sz w:val="28"/>
                <w:szCs w:val="28"/>
              </w:rPr>
              <w:t>107207, г. Москва, …</w:t>
            </w:r>
          </w:p>
          <w:p w:rsidR="00696CED" w:rsidRPr="00696CED" w:rsidRDefault="00696CED" w:rsidP="00696CED">
            <w:pPr>
              <w:jc w:val="right"/>
              <w:rPr>
                <w:color w:val="FF0000"/>
                <w:sz w:val="28"/>
                <w:szCs w:val="28"/>
              </w:rPr>
            </w:pPr>
            <w:r w:rsidRPr="00696CED">
              <w:rPr>
                <w:color w:val="FF0000"/>
                <w:sz w:val="28"/>
                <w:szCs w:val="28"/>
              </w:rPr>
              <w:t xml:space="preserve">Тел. 8 (495) 123-4567 </w:t>
            </w:r>
          </w:p>
          <w:p w:rsidR="00696CED" w:rsidRPr="00696CED" w:rsidRDefault="00696CED" w:rsidP="00696CED">
            <w:pPr>
              <w:jc w:val="right"/>
              <w:rPr>
                <w:b/>
                <w:sz w:val="28"/>
                <w:szCs w:val="28"/>
              </w:rPr>
            </w:pPr>
          </w:p>
          <w:p w:rsidR="00696CED" w:rsidRPr="00696CED" w:rsidRDefault="00696CED" w:rsidP="00696CED">
            <w:pPr>
              <w:jc w:val="right"/>
              <w:rPr>
                <w:b/>
                <w:color w:val="FF0000"/>
                <w:sz w:val="28"/>
                <w:szCs w:val="28"/>
              </w:rPr>
            </w:pPr>
            <w:r w:rsidRPr="00696CED">
              <w:rPr>
                <w:b/>
                <w:color w:val="FF0000"/>
                <w:sz w:val="28"/>
                <w:szCs w:val="28"/>
              </w:rPr>
              <w:t xml:space="preserve">ООО «ОБСЛУЖИВАЮЩАЯ ОРГАНИЗАЦИЯ» </w:t>
            </w:r>
          </w:p>
          <w:p w:rsidR="00696CED" w:rsidRPr="00696CED" w:rsidRDefault="00696CED" w:rsidP="00696CED">
            <w:pPr>
              <w:jc w:val="right"/>
              <w:rPr>
                <w:b/>
                <w:sz w:val="28"/>
                <w:szCs w:val="28"/>
              </w:rPr>
            </w:pPr>
          </w:p>
          <w:p w:rsidR="00696CED" w:rsidRPr="00696CED" w:rsidRDefault="00696CED" w:rsidP="00696CED">
            <w:pPr>
              <w:pStyle w:val="a9"/>
              <w:spacing w:before="0" w:beforeAutospacing="0" w:after="0" w:afterAutospacing="0"/>
              <w:jc w:val="right"/>
              <w:rPr>
                <w:color w:val="FF0000"/>
                <w:sz w:val="28"/>
                <w:szCs w:val="28"/>
              </w:rPr>
            </w:pPr>
            <w:r w:rsidRPr="00696CED">
              <w:rPr>
                <w:sz w:val="28"/>
                <w:szCs w:val="28"/>
                <w:u w:val="double"/>
              </w:rPr>
              <w:t>Юр. адрес:</w:t>
            </w:r>
            <w:r w:rsidRPr="00696CED">
              <w:rPr>
                <w:sz w:val="28"/>
                <w:szCs w:val="28"/>
              </w:rPr>
              <w:t xml:space="preserve"> </w:t>
            </w:r>
            <w:r w:rsidRPr="00696CED">
              <w:rPr>
                <w:color w:val="FF0000"/>
                <w:sz w:val="28"/>
                <w:szCs w:val="28"/>
              </w:rPr>
              <w:t>107209, г. Москва, …</w:t>
            </w:r>
          </w:p>
          <w:p w:rsidR="00696CED" w:rsidRPr="00696CED" w:rsidRDefault="00696CED" w:rsidP="00696CED">
            <w:pPr>
              <w:pStyle w:val="a9"/>
              <w:spacing w:before="0" w:beforeAutospacing="0" w:after="0" w:afterAutospacing="0"/>
              <w:jc w:val="right"/>
              <w:rPr>
                <w:sz w:val="28"/>
                <w:szCs w:val="28"/>
              </w:rPr>
            </w:pPr>
            <w:bookmarkStart w:id="1" w:name="_GoBack"/>
            <w:bookmarkEnd w:id="1"/>
          </w:p>
        </w:tc>
      </w:tr>
      <w:bookmarkEnd w:id="0"/>
    </w:tbl>
    <w:p w:rsidR="00696CED" w:rsidRPr="00696CED" w:rsidRDefault="00696CED" w:rsidP="00696CED">
      <w:pPr>
        <w:pStyle w:val="a9"/>
        <w:spacing w:before="0" w:beforeAutospacing="0" w:after="0" w:afterAutospacing="0"/>
        <w:ind w:left="4961"/>
        <w:jc w:val="right"/>
        <w:rPr>
          <w:b/>
          <w:sz w:val="28"/>
          <w:szCs w:val="28"/>
        </w:rPr>
      </w:pPr>
    </w:p>
    <w:p w:rsidR="00696CED" w:rsidRPr="00696CED" w:rsidRDefault="00696CED" w:rsidP="00696CED">
      <w:pPr>
        <w:ind w:firstLine="567"/>
        <w:jc w:val="right"/>
        <w:rPr>
          <w:b/>
          <w:color w:val="FF0000"/>
          <w:spacing w:val="6"/>
          <w:sz w:val="28"/>
          <w:szCs w:val="28"/>
        </w:rPr>
      </w:pPr>
      <w:r w:rsidRPr="00696CED">
        <w:rPr>
          <w:b/>
          <w:color w:val="FF0000"/>
          <w:spacing w:val="6"/>
          <w:sz w:val="28"/>
          <w:szCs w:val="28"/>
        </w:rPr>
        <w:t>«03» марта 2015 года</w:t>
      </w:r>
    </w:p>
    <w:p w:rsidR="00696CED" w:rsidRDefault="00696CED" w:rsidP="00696CED">
      <w:pPr>
        <w:pStyle w:val="a9"/>
        <w:spacing w:before="0" w:beforeAutospacing="0" w:after="0" w:afterAutospacing="0"/>
        <w:jc w:val="center"/>
        <w:rPr>
          <w:rStyle w:val="ae"/>
          <w:spacing w:val="52"/>
          <w:sz w:val="28"/>
          <w:szCs w:val="28"/>
        </w:rPr>
      </w:pPr>
    </w:p>
    <w:p w:rsidR="00696CED" w:rsidRPr="00696CED" w:rsidRDefault="00696CED" w:rsidP="00696CED">
      <w:pPr>
        <w:pStyle w:val="a9"/>
        <w:spacing w:before="0" w:beforeAutospacing="0" w:after="0" w:afterAutospacing="0"/>
        <w:jc w:val="center"/>
        <w:rPr>
          <w:rStyle w:val="ae"/>
          <w:b w:val="0"/>
          <w:spacing w:val="52"/>
          <w:sz w:val="28"/>
          <w:szCs w:val="28"/>
        </w:rPr>
      </w:pPr>
      <w:r w:rsidRPr="00696CED">
        <w:rPr>
          <w:rStyle w:val="ae"/>
          <w:b w:val="0"/>
          <w:spacing w:val="52"/>
          <w:sz w:val="28"/>
          <w:szCs w:val="28"/>
        </w:rPr>
        <w:t>ЖАЛОБА</w:t>
      </w:r>
    </w:p>
    <w:p w:rsidR="00696CED" w:rsidRPr="00696CED" w:rsidRDefault="00696CED" w:rsidP="00696CED">
      <w:pPr>
        <w:pStyle w:val="a9"/>
        <w:spacing w:before="0" w:beforeAutospacing="0" w:after="0" w:afterAutospacing="0"/>
        <w:jc w:val="center"/>
        <w:rPr>
          <w:color w:val="000000"/>
          <w:sz w:val="28"/>
          <w:szCs w:val="28"/>
        </w:rPr>
      </w:pPr>
      <w:r w:rsidRPr="00696CED">
        <w:rPr>
          <w:color w:val="000000"/>
          <w:sz w:val="28"/>
          <w:szCs w:val="28"/>
        </w:rPr>
        <w:t>на действия управляющей организации, обслуживающей жилой дом</w:t>
      </w:r>
    </w:p>
    <w:p w:rsidR="00696CED" w:rsidRPr="00696CED" w:rsidRDefault="00696CED" w:rsidP="00696CED">
      <w:pPr>
        <w:ind w:firstLine="567"/>
        <w:jc w:val="both"/>
        <w:rPr>
          <w:color w:val="000000"/>
          <w:sz w:val="28"/>
          <w:szCs w:val="28"/>
        </w:rPr>
      </w:pPr>
    </w:p>
    <w:p w:rsidR="00696CED" w:rsidRPr="00696CED" w:rsidRDefault="00696CED" w:rsidP="00696CED">
      <w:pPr>
        <w:ind w:firstLine="567"/>
        <w:jc w:val="both"/>
        <w:rPr>
          <w:color w:val="FF0000"/>
          <w:sz w:val="28"/>
          <w:szCs w:val="28"/>
        </w:rPr>
      </w:pPr>
      <w:r w:rsidRPr="00696CED">
        <w:rPr>
          <w:color w:val="000000"/>
          <w:sz w:val="28"/>
          <w:szCs w:val="28"/>
        </w:rPr>
        <w:t xml:space="preserve">Я, </w:t>
      </w:r>
      <w:r w:rsidRPr="00696CED">
        <w:rPr>
          <w:color w:val="FF0000"/>
          <w:sz w:val="28"/>
          <w:szCs w:val="28"/>
        </w:rPr>
        <w:t>Богачева Елена Семеновна</w:t>
      </w:r>
      <w:r w:rsidRPr="00696CED">
        <w:rPr>
          <w:color w:val="000000"/>
          <w:sz w:val="28"/>
          <w:szCs w:val="28"/>
        </w:rPr>
        <w:t xml:space="preserve">, являюсь собственником квартиры, расположенной по адресу: </w:t>
      </w:r>
      <w:r w:rsidRPr="00696CED">
        <w:rPr>
          <w:color w:val="FF0000"/>
          <w:sz w:val="28"/>
          <w:szCs w:val="28"/>
          <w:u w:val="single"/>
        </w:rPr>
        <w:t>г. Москва</w:t>
      </w:r>
      <w:r w:rsidRPr="00696CED">
        <w:rPr>
          <w:color w:val="FF0000"/>
          <w:sz w:val="28"/>
          <w:szCs w:val="28"/>
        </w:rPr>
        <w:t xml:space="preserve">, </w:t>
      </w:r>
      <w:r w:rsidRPr="00696CED">
        <w:rPr>
          <w:color w:val="FF0000"/>
          <w:sz w:val="28"/>
          <w:szCs w:val="28"/>
          <w:u w:val="single"/>
        </w:rPr>
        <w:t>ул. Алтайская, д. 7, кв. 10</w:t>
      </w:r>
      <w:r w:rsidRPr="00696CED">
        <w:rPr>
          <w:color w:val="000000"/>
          <w:sz w:val="28"/>
          <w:szCs w:val="28"/>
        </w:rPr>
        <w:t xml:space="preserve"> в доме, обслуживаемом </w:t>
      </w:r>
      <w:r w:rsidRPr="00696CED">
        <w:rPr>
          <w:color w:val="FF0000"/>
          <w:sz w:val="28"/>
          <w:szCs w:val="28"/>
        </w:rPr>
        <w:t xml:space="preserve">ООО «ОБСЛУЖИВАЮЩАЯ ОРГАНИЗАЦИЯ». </w:t>
      </w:r>
    </w:p>
    <w:p w:rsidR="00696CED" w:rsidRPr="00696CED" w:rsidRDefault="00696CED" w:rsidP="00696CED">
      <w:pPr>
        <w:ind w:firstLine="567"/>
        <w:jc w:val="both"/>
        <w:rPr>
          <w:color w:val="000000"/>
          <w:sz w:val="28"/>
          <w:szCs w:val="28"/>
        </w:rPr>
      </w:pPr>
      <w:r w:rsidRPr="00696CED">
        <w:rPr>
          <w:color w:val="000000"/>
          <w:sz w:val="28"/>
          <w:szCs w:val="28"/>
        </w:rPr>
        <w:t>Свои обязательства по оплате содержания общего имущества дома я исполняю в полном объеме и своевременно (</w:t>
      </w:r>
      <w:r w:rsidRPr="00696CED">
        <w:rPr>
          <w:i/>
          <w:color w:val="000000"/>
          <w:sz w:val="28"/>
          <w:szCs w:val="28"/>
        </w:rPr>
        <w:t>квитанции в приложении</w:t>
      </w:r>
      <w:r w:rsidRPr="00696CED">
        <w:rPr>
          <w:color w:val="000000"/>
          <w:sz w:val="28"/>
          <w:szCs w:val="28"/>
        </w:rPr>
        <w:t>).</w:t>
      </w:r>
    </w:p>
    <w:p w:rsidR="00696CED" w:rsidRPr="00696CED" w:rsidRDefault="00696CED" w:rsidP="00696CED">
      <w:pPr>
        <w:ind w:firstLine="567"/>
        <w:jc w:val="both"/>
        <w:rPr>
          <w:color w:val="000000"/>
          <w:sz w:val="28"/>
          <w:szCs w:val="28"/>
        </w:rPr>
      </w:pPr>
      <w:r w:rsidRPr="00696CED">
        <w:rPr>
          <w:color w:val="000000"/>
          <w:sz w:val="28"/>
          <w:szCs w:val="28"/>
        </w:rPr>
        <w:t xml:space="preserve">В нашем подъезде </w:t>
      </w:r>
      <w:r w:rsidRPr="00696CED">
        <w:rPr>
          <w:b/>
          <w:color w:val="FF0000"/>
          <w:sz w:val="28"/>
          <w:szCs w:val="28"/>
        </w:rPr>
        <w:t>№ 1, дома № 7</w:t>
      </w:r>
      <w:r w:rsidRPr="00696CED">
        <w:rPr>
          <w:color w:val="000000"/>
          <w:sz w:val="28"/>
          <w:szCs w:val="28"/>
        </w:rPr>
        <w:t xml:space="preserve">, уже на протяжении многих лет не производился текущий («косметический») ремонт. Стены подъезда, потолок, пол, лестничные проходы и поручни перил находятся в ужаснейшем состоянии. Так, в частности, побелка стен и потолков последний раз были выполнены много лет назад. </w:t>
      </w:r>
    </w:p>
    <w:p w:rsidR="00696CED" w:rsidRPr="00696CED" w:rsidRDefault="00696CED" w:rsidP="00696CED">
      <w:pPr>
        <w:ind w:firstLine="567"/>
        <w:jc w:val="both"/>
        <w:rPr>
          <w:color w:val="000000"/>
          <w:sz w:val="28"/>
          <w:szCs w:val="28"/>
        </w:rPr>
      </w:pPr>
      <w:r w:rsidRPr="00696CED">
        <w:rPr>
          <w:color w:val="000000"/>
          <w:sz w:val="28"/>
          <w:szCs w:val="28"/>
        </w:rPr>
        <w:t xml:space="preserve">В связи с тем, что в подъезде в конце 90-х годов, были заливы дождевой водой через люк, расположенный на пятом этаже (опять-таки по причине неисправной работы слива сточных вод с крыши дома), покрытие стен пришло в негодность. На верхних этажах подъезда стены покрылись плесенью и грибком, что </w:t>
      </w:r>
      <w:r w:rsidRPr="00696CED">
        <w:rPr>
          <w:b/>
          <w:color w:val="000000"/>
          <w:sz w:val="28"/>
          <w:szCs w:val="28"/>
          <w:u w:val="single"/>
        </w:rPr>
        <w:t>создает угрозу здоровья и жизни</w:t>
      </w:r>
      <w:r w:rsidRPr="00696CED">
        <w:rPr>
          <w:color w:val="000000"/>
          <w:sz w:val="28"/>
          <w:szCs w:val="28"/>
        </w:rPr>
        <w:t xml:space="preserve"> для жителей нашего подъезда.</w:t>
      </w:r>
    </w:p>
    <w:p w:rsidR="00696CED" w:rsidRPr="00696CED" w:rsidRDefault="00696CED" w:rsidP="00696CED">
      <w:pPr>
        <w:ind w:firstLine="567"/>
        <w:jc w:val="both"/>
        <w:rPr>
          <w:color w:val="000000"/>
          <w:sz w:val="28"/>
          <w:szCs w:val="28"/>
        </w:rPr>
      </w:pPr>
      <w:r w:rsidRPr="00696CED">
        <w:rPr>
          <w:color w:val="000000"/>
          <w:sz w:val="28"/>
          <w:szCs w:val="28"/>
        </w:rPr>
        <w:t>На пятом этаже, потолок весь покрыт копотью, образовавшейся при замене водосточной трубы, которая производилась более 15 лет назад.</w:t>
      </w:r>
    </w:p>
    <w:p w:rsidR="00696CED" w:rsidRPr="00696CED" w:rsidRDefault="00696CED" w:rsidP="00696CED">
      <w:pPr>
        <w:ind w:firstLine="567"/>
        <w:jc w:val="both"/>
        <w:rPr>
          <w:color w:val="000000"/>
          <w:sz w:val="28"/>
          <w:szCs w:val="28"/>
        </w:rPr>
      </w:pPr>
      <w:r w:rsidRPr="00696CED">
        <w:rPr>
          <w:color w:val="000000"/>
          <w:sz w:val="28"/>
          <w:szCs w:val="28"/>
        </w:rPr>
        <w:t xml:space="preserve">Напольное покрытие (плитка), в большей степени отсутствует на полу, что также  приводит к разрушению общего имущества дома, собственником которого я в частности тоже  являюсь. Пол бугристый с ямами, по нему сложно и опасно ходить. Лестницы в подъезде с каждым годом все больше и больше разрушаются в связи с тем, что они никем не реставрируются по мере надобности. В лестнице </w:t>
      </w:r>
      <w:r w:rsidRPr="00696CED">
        <w:rPr>
          <w:color w:val="000000"/>
          <w:sz w:val="28"/>
          <w:szCs w:val="28"/>
        </w:rPr>
        <w:lastRenderedPageBreak/>
        <w:t>крыльца нашего подъезда имеется большая дыра. Почтовые ящики пришли в негодность.</w:t>
      </w:r>
    </w:p>
    <w:p w:rsidR="00696CED" w:rsidRPr="00696CED" w:rsidRDefault="00696CED" w:rsidP="00696CED">
      <w:pPr>
        <w:ind w:firstLine="567"/>
        <w:jc w:val="both"/>
        <w:rPr>
          <w:color w:val="000000"/>
          <w:sz w:val="28"/>
          <w:szCs w:val="28"/>
        </w:rPr>
      </w:pPr>
      <w:r w:rsidRPr="00696CED">
        <w:rPr>
          <w:color w:val="000000"/>
          <w:sz w:val="28"/>
          <w:szCs w:val="28"/>
        </w:rPr>
        <w:t>Все вышеперечисленное явно свидетельствует о том, что в подъезде давно не производился текущий ремонт и существует необходимость в его скорейшем проведении.</w:t>
      </w:r>
    </w:p>
    <w:p w:rsidR="00696CED" w:rsidRPr="00696CED" w:rsidRDefault="00696CED" w:rsidP="00696CED">
      <w:pPr>
        <w:ind w:firstLine="567"/>
        <w:jc w:val="both"/>
        <w:rPr>
          <w:b/>
          <w:color w:val="000000"/>
          <w:sz w:val="28"/>
          <w:szCs w:val="28"/>
          <w:u w:val="single"/>
        </w:rPr>
      </w:pPr>
      <w:r w:rsidRPr="00696CED">
        <w:rPr>
          <w:color w:val="000000"/>
          <w:sz w:val="28"/>
          <w:szCs w:val="28"/>
        </w:rPr>
        <w:t xml:space="preserve">Жители дома ежемесячно, своевременно вносят плату на содержание и ремонт общего имущества, несут расходы, но данные оплаченные услуги по факту </w:t>
      </w:r>
      <w:r w:rsidRPr="00696CED">
        <w:rPr>
          <w:b/>
          <w:color w:val="000000"/>
          <w:sz w:val="28"/>
          <w:szCs w:val="28"/>
          <w:u w:val="single"/>
        </w:rPr>
        <w:t>НЕ оказывались на протяжении двадцати лет.</w:t>
      </w:r>
    </w:p>
    <w:p w:rsidR="00696CED" w:rsidRPr="00696CED" w:rsidRDefault="00696CED" w:rsidP="00696CED">
      <w:pPr>
        <w:ind w:firstLine="567"/>
        <w:jc w:val="both"/>
        <w:rPr>
          <w:color w:val="000000"/>
          <w:sz w:val="28"/>
          <w:szCs w:val="28"/>
        </w:rPr>
      </w:pPr>
      <w:r w:rsidRPr="00696CED">
        <w:rPr>
          <w:color w:val="000000"/>
          <w:sz w:val="28"/>
          <w:szCs w:val="28"/>
        </w:rPr>
        <w:t xml:space="preserve">На неоднократные обращения к организации, обслуживающей наш дом, жители нашего подъезда и я в том числе, получали </w:t>
      </w:r>
      <w:proofErr w:type="spellStart"/>
      <w:r w:rsidRPr="00696CED">
        <w:rPr>
          <w:color w:val="000000"/>
          <w:sz w:val="28"/>
          <w:szCs w:val="28"/>
        </w:rPr>
        <w:t>отмашистые</w:t>
      </w:r>
      <w:proofErr w:type="spellEnd"/>
      <w:r w:rsidRPr="00696CED">
        <w:rPr>
          <w:color w:val="000000"/>
          <w:sz w:val="28"/>
          <w:szCs w:val="28"/>
        </w:rPr>
        <w:t xml:space="preserve"> ответы, что ремонт нашего подъезда поставлен на очередь, и что у организации в данный момент отсутствуют необходимые средства на его проведение. Такие «завтраки» мы (собственники квартир) уже едим на протяжении длительного периода времени, чем </w:t>
      </w:r>
      <w:r w:rsidRPr="00696CED">
        <w:rPr>
          <w:b/>
          <w:color w:val="000000"/>
          <w:sz w:val="28"/>
          <w:szCs w:val="28"/>
          <w:u w:val="single"/>
        </w:rPr>
        <w:t xml:space="preserve">грубо нарушаются права (права потребителей). </w:t>
      </w:r>
    </w:p>
    <w:p w:rsidR="00696CED" w:rsidRPr="00696CED" w:rsidRDefault="00696CED" w:rsidP="00696CED">
      <w:pPr>
        <w:ind w:firstLine="567"/>
        <w:jc w:val="both"/>
        <w:rPr>
          <w:color w:val="000000"/>
          <w:sz w:val="28"/>
          <w:szCs w:val="28"/>
        </w:rPr>
      </w:pPr>
    </w:p>
    <w:p w:rsidR="00696CED" w:rsidRPr="00696CED" w:rsidRDefault="00696CED" w:rsidP="00696CED">
      <w:pPr>
        <w:ind w:firstLine="567"/>
        <w:jc w:val="both"/>
        <w:rPr>
          <w:color w:val="000000"/>
          <w:sz w:val="28"/>
          <w:szCs w:val="28"/>
        </w:rPr>
      </w:pPr>
      <w:r w:rsidRPr="00696CED">
        <w:rPr>
          <w:color w:val="000000"/>
          <w:sz w:val="28"/>
          <w:szCs w:val="28"/>
        </w:rPr>
        <w:t xml:space="preserve">Таким образом, </w:t>
      </w:r>
      <w:r w:rsidRPr="00696CED">
        <w:rPr>
          <w:color w:val="FF0000"/>
          <w:sz w:val="28"/>
          <w:szCs w:val="28"/>
        </w:rPr>
        <w:t>ООО «ОБСЛУЖИВАЮЩАЯ ОРГАНИЗАЦИЯ»</w:t>
      </w:r>
      <w:r w:rsidRPr="00696CED">
        <w:rPr>
          <w:color w:val="000000"/>
          <w:sz w:val="28"/>
          <w:szCs w:val="28"/>
        </w:rPr>
        <w:t xml:space="preserve"> обязана содержать общее имущество собственников в надлежащем состоянии, предоставить потребителям оплаченные услуги, соответствующие по качеству обязательным требованиям стандартов, санитарных правил и норм, установленных нормативами и условиями договора, а также информации о жилищных услугах, для чего обладает необходимыми для этого средствами и ресурсами.</w:t>
      </w:r>
    </w:p>
    <w:p w:rsidR="00696CED" w:rsidRPr="00696CED" w:rsidRDefault="00696CED" w:rsidP="00696CED">
      <w:pPr>
        <w:ind w:firstLine="567"/>
        <w:jc w:val="both"/>
        <w:rPr>
          <w:color w:val="000000"/>
          <w:sz w:val="28"/>
          <w:szCs w:val="28"/>
        </w:rPr>
      </w:pPr>
      <w:r w:rsidRPr="00696CED">
        <w:rPr>
          <w:color w:val="000000"/>
          <w:sz w:val="28"/>
          <w:szCs w:val="28"/>
        </w:rPr>
        <w:t>Пункт 1 статьи 161 Жилищного кодекса РФ гласит, что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w:t>
      </w:r>
    </w:p>
    <w:p w:rsidR="00696CED" w:rsidRPr="00696CED" w:rsidRDefault="00696CED" w:rsidP="00696CED">
      <w:pPr>
        <w:ind w:firstLine="567"/>
        <w:jc w:val="both"/>
        <w:rPr>
          <w:color w:val="000000"/>
          <w:sz w:val="28"/>
          <w:szCs w:val="28"/>
        </w:rPr>
      </w:pPr>
      <w:r w:rsidRPr="00696CED">
        <w:rPr>
          <w:color w:val="000000"/>
          <w:sz w:val="28"/>
          <w:szCs w:val="28"/>
        </w:rPr>
        <w:t xml:space="preserve">В силу требований статьи 162 Жилищного кодекса РФ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в течение согласованного срока </w:t>
      </w:r>
      <w:r w:rsidRPr="00696CED">
        <w:rPr>
          <w:color w:val="000000"/>
          <w:sz w:val="28"/>
          <w:szCs w:val="28"/>
          <w:u w:val="single"/>
        </w:rPr>
        <w:t>за плату обязуется оказывать услуги и выполнять работы по</w:t>
      </w:r>
      <w:r w:rsidRPr="00696CED">
        <w:rPr>
          <w:color w:val="000000"/>
          <w:sz w:val="28"/>
          <w:szCs w:val="28"/>
        </w:rPr>
        <w:t xml:space="preserve"> </w:t>
      </w:r>
      <w:r w:rsidRPr="00696CED">
        <w:rPr>
          <w:color w:val="000000"/>
          <w:sz w:val="28"/>
          <w:szCs w:val="28"/>
          <w:u w:val="single"/>
        </w:rPr>
        <w:t>надлежащему содержанию и ремонту общего имущества в таком доме</w:t>
      </w:r>
      <w:r w:rsidRPr="00696CED">
        <w:rPr>
          <w:color w:val="000000"/>
          <w:sz w:val="28"/>
          <w:szCs w:val="28"/>
        </w:rPr>
        <w:t>,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696CED" w:rsidRPr="00696CED" w:rsidRDefault="00696CED" w:rsidP="00696CED">
      <w:pPr>
        <w:ind w:firstLine="567"/>
        <w:jc w:val="both"/>
        <w:rPr>
          <w:color w:val="000000"/>
          <w:sz w:val="28"/>
          <w:szCs w:val="28"/>
        </w:rPr>
      </w:pPr>
      <w:r w:rsidRPr="00696CED">
        <w:rPr>
          <w:color w:val="000000"/>
          <w:sz w:val="28"/>
          <w:szCs w:val="28"/>
        </w:rPr>
        <w:t>В свою очередь, требования и нормативы по содержанию и обслуживанию жилого фонда определены Правилами и нормами технической эксплуатации жилищного фонда, утвержденными постановлением Государственного комитета РФ по строительству и жилищно-коммунальному комплексу от 27 сентября 2003 года №170 и являются обязательными для исполнения управляющими организациями.</w:t>
      </w:r>
    </w:p>
    <w:p w:rsidR="00696CED" w:rsidRPr="00696CED" w:rsidRDefault="00696CED" w:rsidP="00696CED">
      <w:pPr>
        <w:ind w:firstLine="567"/>
        <w:jc w:val="both"/>
        <w:rPr>
          <w:color w:val="000000"/>
          <w:sz w:val="28"/>
          <w:szCs w:val="28"/>
        </w:rPr>
      </w:pPr>
      <w:r w:rsidRPr="00696CED">
        <w:rPr>
          <w:color w:val="000000"/>
          <w:sz w:val="28"/>
          <w:szCs w:val="28"/>
        </w:rPr>
        <w:t>Пункт 10 «Правил содержания общего имущества в многоквартирном доме», утвержденных Постановлением Правительства РФ от 13 августа 2006 года №</w:t>
      </w:r>
      <w:r w:rsidRPr="00696CED">
        <w:rPr>
          <w:color w:val="000000"/>
          <w:sz w:val="28"/>
          <w:szCs w:val="28"/>
          <w:lang w:val="en-US"/>
        </w:rPr>
        <w:t> </w:t>
      </w:r>
      <w:r w:rsidRPr="00696CED">
        <w:rPr>
          <w:color w:val="000000"/>
          <w:sz w:val="28"/>
          <w:szCs w:val="28"/>
        </w:rPr>
        <w:t>491 предусматривает, что общее имущество должно содержаться в соответствии с требованиями законодательства Российской Федерации (в том числе о санитарно-</w:t>
      </w:r>
      <w:r w:rsidRPr="00696CED">
        <w:rPr>
          <w:color w:val="000000"/>
          <w:sz w:val="28"/>
          <w:szCs w:val="28"/>
        </w:rPr>
        <w:lastRenderedPageBreak/>
        <w:t>эпидемиологическом благополучии населения, техническом регулировании, защите прав потребителей) в состоянии, обеспечивающем: соблюдение характеристик надежности и безопасности многоквартирного дома; безопасность для жизни и здоровья граждан, сохранность имущества физических или юридических лиц, государственного, муниципального и иного имущества; соблюдение прав и законных интересов собственников помещений, а также иных лиц;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w:t>
      </w:r>
    </w:p>
    <w:p w:rsidR="00696CED" w:rsidRPr="00696CED" w:rsidRDefault="00696CED" w:rsidP="00696CED">
      <w:pPr>
        <w:ind w:firstLine="567"/>
        <w:jc w:val="both"/>
        <w:rPr>
          <w:color w:val="000000"/>
          <w:sz w:val="28"/>
          <w:szCs w:val="28"/>
        </w:rPr>
      </w:pPr>
      <w:r w:rsidRPr="00696CED">
        <w:rPr>
          <w:color w:val="000000"/>
          <w:sz w:val="28"/>
          <w:szCs w:val="28"/>
        </w:rPr>
        <w:t xml:space="preserve">В соответствии с положениями ст. 29 Закона РФ «О защите прав потребителей» потребителю предоставлено право при обнаружении недостатков по своему выбору потребовать безвозмездного устранения недостатков выполненной работы (оказанной услуги) или возмещения понесенных им расходов по устранению недостатков выполненной работы (оказанной услуги) своими силами или третьими лицами. Наши претензии </w:t>
      </w:r>
      <w:r w:rsidRPr="00696CED">
        <w:rPr>
          <w:color w:val="FF0000"/>
          <w:sz w:val="28"/>
          <w:szCs w:val="28"/>
        </w:rPr>
        <w:t>ООО «ОБСЛУЖИВАЮЩАЯ ОРГАНИЗАЦИЯ»</w:t>
      </w:r>
      <w:r w:rsidRPr="00696CED">
        <w:rPr>
          <w:color w:val="000000"/>
          <w:sz w:val="28"/>
          <w:szCs w:val="28"/>
        </w:rPr>
        <w:t xml:space="preserve"> игнорирует, таким образом уклоняется от возложенных на нее Законом и договором обязательств.</w:t>
      </w:r>
    </w:p>
    <w:p w:rsidR="00696CED" w:rsidRPr="00696CED" w:rsidRDefault="00696CED" w:rsidP="00696CED">
      <w:pPr>
        <w:ind w:firstLine="567"/>
        <w:jc w:val="both"/>
        <w:rPr>
          <w:color w:val="000000"/>
          <w:sz w:val="28"/>
          <w:szCs w:val="28"/>
        </w:rPr>
      </w:pPr>
    </w:p>
    <w:p w:rsidR="00696CED" w:rsidRPr="00696CED" w:rsidRDefault="00696CED" w:rsidP="00696CED">
      <w:pPr>
        <w:ind w:firstLine="567"/>
        <w:jc w:val="both"/>
        <w:rPr>
          <w:color w:val="000000"/>
          <w:sz w:val="28"/>
          <w:szCs w:val="28"/>
        </w:rPr>
      </w:pPr>
      <w:r w:rsidRPr="00696CED">
        <w:rPr>
          <w:color w:val="000000"/>
          <w:sz w:val="28"/>
          <w:szCs w:val="28"/>
        </w:rPr>
        <w:t>Пунктом 42 «Правил содержания общего имущества в многоквартирном доме» установлено, что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696CED" w:rsidRPr="00696CED" w:rsidRDefault="00696CED" w:rsidP="00696CED">
      <w:pPr>
        <w:ind w:firstLine="567"/>
        <w:jc w:val="both"/>
        <w:rPr>
          <w:color w:val="000000"/>
          <w:sz w:val="28"/>
          <w:szCs w:val="28"/>
        </w:rPr>
      </w:pPr>
      <w:r w:rsidRPr="00696CED">
        <w:rPr>
          <w:color w:val="000000"/>
          <w:sz w:val="28"/>
          <w:szCs w:val="28"/>
        </w:rPr>
        <w:t xml:space="preserve">Нормативно-правовыми актами российского законодательства в сфере жилищно- коммунального хозяйства, в том числе Жилищным кодексом РФ и </w:t>
      </w:r>
      <w:proofErr w:type="gramStart"/>
      <w:r w:rsidRPr="00696CED">
        <w:rPr>
          <w:color w:val="000000"/>
          <w:sz w:val="28"/>
          <w:szCs w:val="28"/>
        </w:rPr>
        <w:t>Правилами</w:t>
      </w:r>
      <w:proofErr w:type="gramEnd"/>
      <w:r w:rsidRPr="00696CED">
        <w:rPr>
          <w:color w:val="000000"/>
          <w:sz w:val="28"/>
          <w:szCs w:val="28"/>
        </w:rPr>
        <w:t xml:space="preserve"> и нормами технической эксплуатации жилищного фонда </w:t>
      </w:r>
      <w:r w:rsidRPr="00696CED">
        <w:rPr>
          <w:color w:val="000000"/>
          <w:sz w:val="28"/>
          <w:szCs w:val="28"/>
          <w:u w:val="single"/>
        </w:rPr>
        <w:t xml:space="preserve">не предусмотрена необходимость проведения общего собрания </w:t>
      </w:r>
      <w:r w:rsidRPr="00696CED">
        <w:rPr>
          <w:color w:val="000000"/>
          <w:sz w:val="28"/>
          <w:szCs w:val="28"/>
        </w:rPr>
        <w:t>собственников многоквартирного дома и для выполнения работ по содержанию общего имущества собственников многоквартирного дома и определения объема финансирования данных работ.</w:t>
      </w:r>
    </w:p>
    <w:p w:rsidR="00696CED" w:rsidRPr="00696CED" w:rsidRDefault="00696CED" w:rsidP="00696CED">
      <w:pPr>
        <w:ind w:firstLine="567"/>
        <w:jc w:val="both"/>
        <w:rPr>
          <w:color w:val="000000"/>
          <w:sz w:val="28"/>
          <w:szCs w:val="28"/>
        </w:rPr>
      </w:pPr>
      <w:r w:rsidRPr="00696CED">
        <w:rPr>
          <w:color w:val="000000"/>
          <w:sz w:val="28"/>
          <w:szCs w:val="28"/>
        </w:rPr>
        <w:t xml:space="preserve">Поскольку </w:t>
      </w:r>
      <w:r w:rsidRPr="00696CED">
        <w:rPr>
          <w:color w:val="000000"/>
          <w:sz w:val="28"/>
          <w:szCs w:val="28"/>
          <w:u w:val="single"/>
        </w:rPr>
        <w:t>перечень работ</w:t>
      </w:r>
      <w:r w:rsidRPr="00696CED">
        <w:rPr>
          <w:color w:val="000000"/>
          <w:sz w:val="28"/>
          <w:szCs w:val="28"/>
        </w:rPr>
        <w:t>, относящихся к содержанию и текущему ремонту общего имущества законодательством четко не разграничен, считаю необходимым отметить, что Президиумом Высшего Арбитражного суда Российской Федерации в Постановлении №6464/10 от 29 сентября 2010 года было дано толкование норм российского законодательства по вопросу проведения текущего ремонта общего имущества.</w:t>
      </w:r>
    </w:p>
    <w:p w:rsidR="00696CED" w:rsidRPr="00696CED" w:rsidRDefault="00696CED" w:rsidP="00696CED">
      <w:pPr>
        <w:ind w:firstLine="567"/>
        <w:jc w:val="both"/>
        <w:rPr>
          <w:color w:val="000000"/>
          <w:sz w:val="28"/>
          <w:szCs w:val="28"/>
        </w:rPr>
      </w:pPr>
      <w:r w:rsidRPr="00696CED">
        <w:rPr>
          <w:color w:val="000000"/>
          <w:sz w:val="28"/>
          <w:szCs w:val="28"/>
        </w:rPr>
        <w:t>В частности, в Постановлении указывается: «системное толкование совокупности приведенных положений свидетельствует о том, что в статье 162 Жилищного кодекса имеются в виду лишь работы и услуги, оказываемые управляющей компанией сверх тех, которые в штатном режиме обеспечивают исполнение нормативных требований к содержанию и эксплуатации дома.</w:t>
      </w:r>
    </w:p>
    <w:p w:rsidR="00696CED" w:rsidRPr="00696CED" w:rsidRDefault="00696CED" w:rsidP="00696CED">
      <w:pPr>
        <w:ind w:firstLine="567"/>
        <w:jc w:val="both"/>
        <w:rPr>
          <w:color w:val="000000"/>
          <w:sz w:val="28"/>
          <w:szCs w:val="28"/>
        </w:rPr>
      </w:pPr>
      <w:r w:rsidRPr="00696CED">
        <w:rPr>
          <w:color w:val="000000"/>
          <w:sz w:val="28"/>
          <w:szCs w:val="28"/>
        </w:rPr>
        <w:t xml:space="preserve">Все текущие, неотложные, обязательные сезонные работы и услуги считаются предусмотренными в договоре в силу норм содержания дома как объекта и должны </w:t>
      </w:r>
      <w:r w:rsidRPr="00696CED">
        <w:rPr>
          <w:color w:val="000000"/>
          <w:sz w:val="28"/>
          <w:szCs w:val="28"/>
        </w:rPr>
        <w:lastRenderedPageBreak/>
        <w:t>осуществляться управляющими компаниями независимо от того,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w:t>
      </w:r>
    </w:p>
    <w:p w:rsidR="00696CED" w:rsidRPr="00696CED" w:rsidRDefault="00696CED" w:rsidP="00696CED">
      <w:pPr>
        <w:ind w:firstLine="567"/>
        <w:jc w:val="both"/>
        <w:rPr>
          <w:color w:val="000000"/>
          <w:sz w:val="28"/>
          <w:szCs w:val="28"/>
        </w:rPr>
      </w:pPr>
      <w:r w:rsidRPr="00696CED">
        <w:rPr>
          <w:color w:val="000000"/>
          <w:sz w:val="28"/>
          <w:szCs w:val="28"/>
        </w:rPr>
        <w:t>Управляющие организации выступают в этих отношениях как специализированные коммерческие организации, осуществляющие управление многоквартирными домами в качестве своей основной предпринимательской деятельности. Поэтому определение в договоре должного размера оплаты за предвидимое при обычных условиях, нормально необходимое содержание и текущий ремонт жилого дома с учетом его естественного износа является их предпринимательским риском».</w:t>
      </w:r>
    </w:p>
    <w:p w:rsidR="00696CED" w:rsidRPr="00696CED" w:rsidRDefault="00696CED" w:rsidP="00696CED">
      <w:pPr>
        <w:ind w:firstLine="567"/>
        <w:jc w:val="both"/>
        <w:rPr>
          <w:color w:val="000000"/>
          <w:sz w:val="28"/>
          <w:szCs w:val="28"/>
        </w:rPr>
      </w:pPr>
    </w:p>
    <w:p w:rsidR="00696CED" w:rsidRPr="00696CED" w:rsidRDefault="00696CED" w:rsidP="00696CED">
      <w:pPr>
        <w:ind w:firstLine="567"/>
        <w:jc w:val="both"/>
        <w:rPr>
          <w:color w:val="000000"/>
          <w:sz w:val="28"/>
          <w:szCs w:val="28"/>
        </w:rPr>
      </w:pPr>
      <w:r w:rsidRPr="00696CED">
        <w:rPr>
          <w:color w:val="000000"/>
          <w:sz w:val="28"/>
          <w:szCs w:val="28"/>
        </w:rPr>
        <w:t xml:space="preserve">Противоположное толкование законов - «пока общее собрание домовладельцев нужным количеством голосов не проголосует за необходимость какой-либо услуги и она не станет условием договора с соответствующим дополнительным финансированием за счет домовладельцев, управляющая компания такую услугу оказывать не обязана», было </w:t>
      </w:r>
      <w:r w:rsidRPr="00696CED">
        <w:rPr>
          <w:color w:val="000000"/>
          <w:sz w:val="28"/>
          <w:szCs w:val="28"/>
          <w:u w:val="single"/>
        </w:rPr>
        <w:t>признано Президиумом ВАС РФ как неправильным толкованием закона</w:t>
      </w:r>
      <w:r w:rsidRPr="00696CED">
        <w:rPr>
          <w:color w:val="000000"/>
          <w:sz w:val="28"/>
          <w:szCs w:val="28"/>
        </w:rPr>
        <w:t>.</w:t>
      </w:r>
    </w:p>
    <w:p w:rsidR="00696CED" w:rsidRPr="00696CED" w:rsidRDefault="00696CED" w:rsidP="00696CED">
      <w:pPr>
        <w:ind w:firstLine="567"/>
        <w:jc w:val="both"/>
        <w:rPr>
          <w:color w:val="000000"/>
          <w:sz w:val="28"/>
          <w:szCs w:val="28"/>
        </w:rPr>
      </w:pPr>
      <w:r w:rsidRPr="00696CED">
        <w:rPr>
          <w:color w:val="000000"/>
          <w:sz w:val="28"/>
          <w:szCs w:val="28"/>
        </w:rPr>
        <w:t>Данная правовая позиция Президиума Высшего Арбитражного Суда Российской Федерации является общеобязательной.</w:t>
      </w:r>
    </w:p>
    <w:p w:rsidR="00696CED" w:rsidRPr="00696CED" w:rsidRDefault="00696CED" w:rsidP="00696CED">
      <w:pPr>
        <w:ind w:firstLine="567"/>
        <w:jc w:val="both"/>
        <w:rPr>
          <w:color w:val="000000"/>
          <w:sz w:val="28"/>
          <w:szCs w:val="28"/>
        </w:rPr>
      </w:pPr>
    </w:p>
    <w:p w:rsidR="00696CED" w:rsidRPr="00696CED" w:rsidRDefault="00696CED" w:rsidP="00696CED">
      <w:pPr>
        <w:ind w:firstLine="567"/>
        <w:jc w:val="both"/>
        <w:rPr>
          <w:color w:val="000000"/>
          <w:sz w:val="28"/>
          <w:szCs w:val="28"/>
        </w:rPr>
      </w:pPr>
      <w:r w:rsidRPr="00696CED">
        <w:rPr>
          <w:color w:val="000000"/>
          <w:sz w:val="28"/>
          <w:szCs w:val="28"/>
        </w:rPr>
        <w:t>Статья 2 «Положения о Государственном жилищном надзоре», утвержденного Постановлением Правительства РФ №493 от 11.06.2013 гласит: «Задачами государственного жилищного надзора являются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а также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96CED" w:rsidRPr="00696CED" w:rsidRDefault="00696CED" w:rsidP="00696CED">
      <w:pPr>
        <w:ind w:firstLine="567"/>
        <w:jc w:val="both"/>
        <w:rPr>
          <w:color w:val="000000"/>
          <w:sz w:val="28"/>
          <w:szCs w:val="28"/>
        </w:rPr>
      </w:pPr>
      <w:r w:rsidRPr="00696CED">
        <w:rPr>
          <w:color w:val="000000"/>
          <w:sz w:val="28"/>
          <w:szCs w:val="28"/>
        </w:rPr>
        <w:t xml:space="preserve">Нарушение лицами, ответственными за содержание жилых домов, правил содержания и ремонта жилых домов и (или) жилых помещений образует состав </w:t>
      </w:r>
      <w:r w:rsidRPr="00696CED">
        <w:rPr>
          <w:color w:val="000000"/>
          <w:sz w:val="28"/>
          <w:szCs w:val="28"/>
        </w:rPr>
        <w:lastRenderedPageBreak/>
        <w:t>административного правонарушения, ответственность за которое предусмотрена статьей 7.22 КоАП РФ.</w:t>
      </w:r>
    </w:p>
    <w:p w:rsidR="00696CED" w:rsidRPr="00696CED" w:rsidRDefault="00696CED" w:rsidP="00696CED">
      <w:pPr>
        <w:ind w:firstLine="567"/>
        <w:jc w:val="both"/>
        <w:rPr>
          <w:color w:val="000000"/>
          <w:sz w:val="28"/>
          <w:szCs w:val="28"/>
        </w:rPr>
      </w:pPr>
    </w:p>
    <w:p w:rsidR="00696CED" w:rsidRPr="00696CED" w:rsidRDefault="00696CED" w:rsidP="00696CED">
      <w:pPr>
        <w:ind w:firstLine="567"/>
        <w:jc w:val="both"/>
        <w:rPr>
          <w:color w:val="000000"/>
          <w:sz w:val="28"/>
          <w:szCs w:val="28"/>
        </w:rPr>
      </w:pPr>
      <w:r w:rsidRPr="00696CED">
        <w:rPr>
          <w:color w:val="000000"/>
          <w:sz w:val="28"/>
          <w:szCs w:val="28"/>
        </w:rPr>
        <w:t>В связи с изложенным, на основании Постановления Правительства РФ от 11.06.2013 N 493 «О государственном жилищном надзоре», ФЗ «О порядке рассмотрений обращений граждан РФ», ФЗ от 26.12.2008 N 294-</w:t>
      </w:r>
      <w:proofErr w:type="gramStart"/>
      <w:r w:rsidRPr="00696CED">
        <w:rPr>
          <w:color w:val="000000"/>
          <w:sz w:val="28"/>
          <w:szCs w:val="28"/>
        </w:rPr>
        <w:t>ФЗ,  ст.</w:t>
      </w:r>
      <w:proofErr w:type="gramEnd"/>
      <w:r w:rsidRPr="00696CED">
        <w:rPr>
          <w:color w:val="000000"/>
          <w:sz w:val="28"/>
          <w:szCs w:val="28"/>
        </w:rPr>
        <w:t xml:space="preserve"> ст. 39, 158, 161, 162, 165 Жилищного кодекса РФ, пунктами 2, 10, 11 "з", 16 Правил содержания общего имущества в многоквартирном доме, утвержденных Постановлением Правительства РФ от 13 августа 2006 года N 491,</w:t>
      </w:r>
    </w:p>
    <w:p w:rsidR="00696CED" w:rsidRPr="00696CED" w:rsidRDefault="00696CED" w:rsidP="00696CED">
      <w:pPr>
        <w:ind w:firstLine="567"/>
        <w:jc w:val="both"/>
        <w:rPr>
          <w:color w:val="000000"/>
          <w:sz w:val="28"/>
          <w:szCs w:val="28"/>
        </w:rPr>
      </w:pPr>
    </w:p>
    <w:p w:rsidR="00696CED" w:rsidRPr="00696CED" w:rsidRDefault="00696CED" w:rsidP="00696CED">
      <w:pPr>
        <w:spacing w:line="312" w:lineRule="auto"/>
        <w:jc w:val="center"/>
        <w:rPr>
          <w:b/>
          <w:spacing w:val="36"/>
          <w:sz w:val="28"/>
          <w:szCs w:val="28"/>
        </w:rPr>
      </w:pPr>
      <w:r w:rsidRPr="00696CED">
        <w:rPr>
          <w:b/>
          <w:spacing w:val="36"/>
          <w:sz w:val="28"/>
          <w:szCs w:val="28"/>
        </w:rPr>
        <w:t>ПРОШУ:</w:t>
      </w:r>
    </w:p>
    <w:p w:rsidR="00696CED" w:rsidRPr="00696CED" w:rsidRDefault="00696CED" w:rsidP="00696CED">
      <w:pPr>
        <w:ind w:firstLine="567"/>
        <w:jc w:val="both"/>
        <w:rPr>
          <w:color w:val="000000"/>
          <w:sz w:val="28"/>
          <w:szCs w:val="28"/>
        </w:rPr>
      </w:pPr>
    </w:p>
    <w:p w:rsidR="00696CED" w:rsidRPr="00696CED" w:rsidRDefault="00696CED" w:rsidP="00696CED">
      <w:pPr>
        <w:numPr>
          <w:ilvl w:val="0"/>
          <w:numId w:val="18"/>
        </w:numPr>
        <w:tabs>
          <w:tab w:val="left" w:pos="851"/>
        </w:tabs>
        <w:spacing w:before="120" w:line="276" w:lineRule="auto"/>
        <w:ind w:left="850" w:hanging="357"/>
        <w:jc w:val="both"/>
        <w:rPr>
          <w:sz w:val="28"/>
          <w:szCs w:val="28"/>
        </w:rPr>
      </w:pPr>
      <w:r w:rsidRPr="00696CED">
        <w:rPr>
          <w:sz w:val="28"/>
          <w:szCs w:val="28"/>
        </w:rPr>
        <w:t xml:space="preserve">Организовать выездную проверку изложенных фактов; </w:t>
      </w:r>
    </w:p>
    <w:p w:rsidR="00696CED" w:rsidRPr="00696CED" w:rsidRDefault="00696CED" w:rsidP="00696CED">
      <w:pPr>
        <w:numPr>
          <w:ilvl w:val="0"/>
          <w:numId w:val="18"/>
        </w:numPr>
        <w:tabs>
          <w:tab w:val="left" w:pos="851"/>
        </w:tabs>
        <w:spacing w:before="120" w:line="276" w:lineRule="auto"/>
        <w:ind w:left="850" w:hanging="357"/>
        <w:jc w:val="both"/>
        <w:rPr>
          <w:sz w:val="28"/>
          <w:szCs w:val="28"/>
        </w:rPr>
      </w:pPr>
      <w:r w:rsidRPr="00696CED">
        <w:rPr>
          <w:sz w:val="28"/>
          <w:szCs w:val="28"/>
        </w:rPr>
        <w:t xml:space="preserve">Выдать предписание </w:t>
      </w:r>
      <w:r w:rsidRPr="00696CED">
        <w:rPr>
          <w:color w:val="FF0000"/>
          <w:sz w:val="28"/>
          <w:szCs w:val="28"/>
        </w:rPr>
        <w:t>ООО «ОБСЛУЖИВАЮЩАЯ ОРГАНИЗАЦИЯ»</w:t>
      </w:r>
      <w:r w:rsidRPr="00696CED">
        <w:rPr>
          <w:sz w:val="28"/>
          <w:szCs w:val="28"/>
        </w:rPr>
        <w:t xml:space="preserve"> о выполнении необходимых мероприятий и работ (произвести ремонт подъезда </w:t>
      </w:r>
      <w:r w:rsidRPr="00696CED">
        <w:rPr>
          <w:color w:val="FF0000"/>
          <w:sz w:val="28"/>
          <w:szCs w:val="28"/>
        </w:rPr>
        <w:t>№ 1, д. 47</w:t>
      </w:r>
      <w:r w:rsidRPr="00696CED">
        <w:rPr>
          <w:sz w:val="28"/>
          <w:szCs w:val="28"/>
        </w:rPr>
        <w:t xml:space="preserve">, по адресу: </w:t>
      </w:r>
      <w:r w:rsidRPr="00696CED">
        <w:rPr>
          <w:color w:val="FF0000"/>
          <w:sz w:val="28"/>
          <w:szCs w:val="28"/>
        </w:rPr>
        <w:t>ХХХХ</w:t>
      </w:r>
      <w:r w:rsidRPr="00696CED">
        <w:rPr>
          <w:sz w:val="28"/>
          <w:szCs w:val="28"/>
        </w:rPr>
        <w:t>, путем восстановления окрасочного и штукатурного покрытия стен и потолков, восстановительного ремонта покрытия пола лестничных клеток подъезда, произвести остекление или замену оконных блоков, ремонт лестницы крыльца подъезда, произвести замену абонентских почтовых шкафов), установить сроки их исполнения;</w:t>
      </w:r>
    </w:p>
    <w:p w:rsidR="00696CED" w:rsidRPr="00696CED" w:rsidRDefault="00696CED" w:rsidP="00696CED">
      <w:pPr>
        <w:numPr>
          <w:ilvl w:val="0"/>
          <w:numId w:val="18"/>
        </w:numPr>
        <w:tabs>
          <w:tab w:val="left" w:pos="851"/>
        </w:tabs>
        <w:spacing w:before="120" w:line="276" w:lineRule="auto"/>
        <w:ind w:left="850" w:hanging="357"/>
        <w:jc w:val="both"/>
        <w:rPr>
          <w:sz w:val="28"/>
          <w:szCs w:val="28"/>
        </w:rPr>
      </w:pPr>
      <w:r w:rsidRPr="00696CED">
        <w:rPr>
          <w:sz w:val="28"/>
          <w:szCs w:val="28"/>
        </w:rPr>
        <w:t>Возбудить административное производство по статье 7.22 КоАП РФ, установить виновных лиц и привлечь их к административной ответственности.</w:t>
      </w:r>
    </w:p>
    <w:p w:rsidR="00696CED" w:rsidRPr="00696CED" w:rsidRDefault="00696CED" w:rsidP="00696CED">
      <w:pPr>
        <w:ind w:firstLine="567"/>
        <w:jc w:val="both"/>
        <w:rPr>
          <w:color w:val="000000"/>
          <w:sz w:val="28"/>
          <w:szCs w:val="28"/>
        </w:rPr>
      </w:pPr>
    </w:p>
    <w:p w:rsidR="00696CED" w:rsidRPr="00696CED" w:rsidRDefault="00696CED" w:rsidP="00696CED">
      <w:pPr>
        <w:ind w:firstLine="567"/>
        <w:jc w:val="both"/>
        <w:rPr>
          <w:color w:val="000000"/>
          <w:sz w:val="28"/>
          <w:szCs w:val="28"/>
        </w:rPr>
      </w:pPr>
      <w:r w:rsidRPr="00696CED">
        <w:rPr>
          <w:color w:val="000000"/>
          <w:sz w:val="28"/>
          <w:szCs w:val="28"/>
        </w:rPr>
        <w:t xml:space="preserve">Ответ на мое обращение прошу направить по адресу: </w:t>
      </w:r>
      <w:r w:rsidRPr="00696CED">
        <w:rPr>
          <w:color w:val="FF0000"/>
          <w:sz w:val="28"/>
          <w:szCs w:val="28"/>
        </w:rPr>
        <w:t>ХХХХХ</w:t>
      </w:r>
    </w:p>
    <w:p w:rsidR="00696CED" w:rsidRPr="00696CED" w:rsidRDefault="00696CED" w:rsidP="00696CED">
      <w:pPr>
        <w:ind w:firstLine="567"/>
        <w:jc w:val="both"/>
        <w:rPr>
          <w:color w:val="000000"/>
          <w:sz w:val="28"/>
          <w:szCs w:val="28"/>
        </w:rPr>
      </w:pPr>
    </w:p>
    <w:p w:rsidR="00696CED" w:rsidRPr="00696CED" w:rsidRDefault="00696CED" w:rsidP="00696CED">
      <w:pPr>
        <w:ind w:firstLine="567"/>
        <w:jc w:val="both"/>
        <w:rPr>
          <w:color w:val="000000"/>
          <w:sz w:val="28"/>
          <w:szCs w:val="28"/>
        </w:rPr>
      </w:pPr>
    </w:p>
    <w:p w:rsidR="00696CED" w:rsidRPr="00696CED" w:rsidRDefault="00951F76" w:rsidP="00696CED">
      <w:pPr>
        <w:spacing w:line="312" w:lineRule="auto"/>
        <w:ind w:left="1276" w:hanging="283"/>
        <w:jc w:val="both"/>
        <w:rPr>
          <w:color w:val="000000"/>
          <w:sz w:val="28"/>
          <w:szCs w:val="28"/>
          <w:u w:val="dotted" w:color="808080"/>
        </w:rPr>
      </w:pPr>
      <w:r>
        <w:rPr>
          <w:rFonts w:ascii="Calibri" w:hAnsi="Calibri"/>
          <w:noProof/>
          <w:sz w:val="28"/>
          <w:szCs w:val="28"/>
          <w:lang w:eastAsia="en-US"/>
        </w:rPr>
        <w:pict>
          <v:rect id="Прямоугольник 1" o:spid="_x0000_s1026" style="position:absolute;left:0;text-align:left;margin-left:39.5pt;margin-top:2.8pt;width:8.5pt;height:8.45pt;z-index:251658240;visibility:visible" fillcolor="#bfbfbf" strokeweight="1pt"/>
        </w:pict>
      </w:r>
      <w:r w:rsidR="00696CED" w:rsidRPr="00696CED">
        <w:rPr>
          <w:color w:val="000000"/>
          <w:sz w:val="28"/>
          <w:szCs w:val="28"/>
          <w:u w:color="808080"/>
        </w:rPr>
        <w:t xml:space="preserve"> </w:t>
      </w:r>
      <w:r w:rsidR="00696CED" w:rsidRPr="00696CED">
        <w:rPr>
          <w:color w:val="000000"/>
          <w:sz w:val="28"/>
          <w:szCs w:val="28"/>
          <w:u w:val="dotted" w:color="808080"/>
        </w:rPr>
        <w:t>Приложение:</w:t>
      </w:r>
    </w:p>
    <w:p w:rsidR="00696CED" w:rsidRPr="00696CED" w:rsidRDefault="00696CED" w:rsidP="00696CED">
      <w:pPr>
        <w:spacing w:line="312" w:lineRule="auto"/>
        <w:ind w:left="851" w:hanging="283"/>
        <w:jc w:val="both"/>
        <w:rPr>
          <w:b/>
          <w:sz w:val="28"/>
          <w:szCs w:val="28"/>
        </w:rPr>
      </w:pPr>
    </w:p>
    <w:p w:rsidR="00696CED" w:rsidRPr="00696CED" w:rsidRDefault="00696CED" w:rsidP="00696CED">
      <w:pPr>
        <w:pStyle w:val="aa"/>
        <w:numPr>
          <w:ilvl w:val="0"/>
          <w:numId w:val="17"/>
        </w:numPr>
        <w:tabs>
          <w:tab w:val="left" w:pos="1064"/>
          <w:tab w:val="left" w:pos="1344"/>
        </w:tabs>
        <w:spacing w:after="0"/>
        <w:ind w:left="1276" w:hanging="212"/>
        <w:jc w:val="both"/>
        <w:rPr>
          <w:rFonts w:ascii="Times New Roman" w:hAnsi="Times New Roman"/>
          <w:sz w:val="28"/>
          <w:szCs w:val="28"/>
        </w:rPr>
      </w:pPr>
      <w:r w:rsidRPr="00696CED">
        <w:rPr>
          <w:rFonts w:ascii="Times New Roman" w:hAnsi="Times New Roman"/>
          <w:sz w:val="28"/>
          <w:szCs w:val="28"/>
        </w:rPr>
        <w:t>Копии квитанций оплаты услуг по содержанию и текущему ремонту;</w:t>
      </w:r>
    </w:p>
    <w:p w:rsidR="00696CED" w:rsidRPr="00696CED" w:rsidRDefault="00696CED" w:rsidP="00696CED">
      <w:pPr>
        <w:spacing w:line="312" w:lineRule="auto"/>
        <w:jc w:val="both"/>
        <w:rPr>
          <w:sz w:val="28"/>
          <w:szCs w:val="28"/>
        </w:rPr>
      </w:pPr>
    </w:p>
    <w:p w:rsidR="00696CED" w:rsidRPr="00696CED" w:rsidRDefault="00696CED" w:rsidP="00696CED">
      <w:pPr>
        <w:spacing w:line="312" w:lineRule="auto"/>
        <w:jc w:val="both"/>
        <w:rPr>
          <w:sz w:val="28"/>
          <w:szCs w:val="28"/>
        </w:rPr>
      </w:pPr>
    </w:p>
    <w:tbl>
      <w:tblPr>
        <w:tblW w:w="5000" w:type="pct"/>
        <w:tblLook w:val="04A0" w:firstRow="1" w:lastRow="0" w:firstColumn="1" w:lastColumn="0" w:noHBand="0" w:noVBand="1"/>
      </w:tblPr>
      <w:tblGrid>
        <w:gridCol w:w="2921"/>
        <w:gridCol w:w="4516"/>
        <w:gridCol w:w="325"/>
        <w:gridCol w:w="2659"/>
      </w:tblGrid>
      <w:tr w:rsidR="00696CED" w:rsidRPr="00696CED" w:rsidTr="00143CDC">
        <w:trPr>
          <w:trHeight w:val="105"/>
        </w:trPr>
        <w:tc>
          <w:tcPr>
            <w:tcW w:w="1401" w:type="pct"/>
            <w:shd w:val="clear" w:color="auto" w:fill="auto"/>
            <w:vAlign w:val="bottom"/>
          </w:tcPr>
          <w:p w:rsidR="00696CED" w:rsidRPr="00696CED" w:rsidRDefault="00696CED" w:rsidP="00143CDC">
            <w:pPr>
              <w:ind w:firstLine="567"/>
              <w:rPr>
                <w:color w:val="FF0000"/>
                <w:sz w:val="28"/>
                <w:szCs w:val="28"/>
              </w:rPr>
            </w:pPr>
            <w:r w:rsidRPr="00696CED">
              <w:rPr>
                <w:color w:val="FF0000"/>
                <w:sz w:val="28"/>
                <w:szCs w:val="28"/>
              </w:rPr>
              <w:t>Богачева Е.С.</w:t>
            </w:r>
          </w:p>
        </w:tc>
        <w:tc>
          <w:tcPr>
            <w:tcW w:w="2167" w:type="pct"/>
            <w:tcBorders>
              <w:bottom w:val="dotted" w:sz="4" w:space="0" w:color="auto"/>
            </w:tcBorders>
            <w:shd w:val="clear" w:color="auto" w:fill="auto"/>
          </w:tcPr>
          <w:p w:rsidR="00696CED" w:rsidRPr="00696CED" w:rsidRDefault="00696CED" w:rsidP="00143CDC">
            <w:pPr>
              <w:rPr>
                <w:sz w:val="28"/>
                <w:szCs w:val="28"/>
              </w:rPr>
            </w:pPr>
          </w:p>
        </w:tc>
        <w:tc>
          <w:tcPr>
            <w:tcW w:w="156" w:type="pct"/>
            <w:tcBorders>
              <w:left w:val="nil"/>
            </w:tcBorders>
            <w:shd w:val="clear" w:color="auto" w:fill="auto"/>
          </w:tcPr>
          <w:p w:rsidR="00696CED" w:rsidRPr="00696CED" w:rsidRDefault="00696CED" w:rsidP="00143CDC">
            <w:pPr>
              <w:rPr>
                <w:b/>
                <w:sz w:val="28"/>
                <w:szCs w:val="28"/>
                <w:lang w:val="en-US"/>
              </w:rPr>
            </w:pPr>
            <w:r w:rsidRPr="00696CED">
              <w:rPr>
                <w:b/>
                <w:sz w:val="28"/>
                <w:szCs w:val="28"/>
                <w:lang w:val="en-US"/>
              </w:rPr>
              <w:t>/</w:t>
            </w:r>
          </w:p>
        </w:tc>
        <w:tc>
          <w:tcPr>
            <w:tcW w:w="1276" w:type="pct"/>
            <w:tcBorders>
              <w:bottom w:val="dotted" w:sz="4" w:space="0" w:color="auto"/>
            </w:tcBorders>
            <w:shd w:val="clear" w:color="auto" w:fill="auto"/>
          </w:tcPr>
          <w:p w:rsidR="00696CED" w:rsidRPr="00696CED" w:rsidRDefault="00696CED" w:rsidP="00143CDC">
            <w:pPr>
              <w:rPr>
                <w:sz w:val="28"/>
                <w:szCs w:val="28"/>
              </w:rPr>
            </w:pPr>
          </w:p>
        </w:tc>
      </w:tr>
      <w:tr w:rsidR="00696CED" w:rsidRPr="00696CED" w:rsidTr="00143CDC">
        <w:tc>
          <w:tcPr>
            <w:tcW w:w="1401" w:type="pct"/>
            <w:shd w:val="clear" w:color="auto" w:fill="auto"/>
            <w:vAlign w:val="bottom"/>
          </w:tcPr>
          <w:p w:rsidR="00696CED" w:rsidRPr="00696CED" w:rsidRDefault="00696CED" w:rsidP="00143CDC">
            <w:pPr>
              <w:jc w:val="right"/>
              <w:rPr>
                <w:sz w:val="28"/>
                <w:szCs w:val="28"/>
              </w:rPr>
            </w:pPr>
          </w:p>
        </w:tc>
        <w:tc>
          <w:tcPr>
            <w:tcW w:w="2167" w:type="pct"/>
            <w:tcBorders>
              <w:top w:val="dotted" w:sz="4" w:space="0" w:color="auto"/>
            </w:tcBorders>
            <w:shd w:val="clear" w:color="auto" w:fill="auto"/>
            <w:vAlign w:val="bottom"/>
          </w:tcPr>
          <w:p w:rsidR="00696CED" w:rsidRPr="00696CED" w:rsidRDefault="00696CED" w:rsidP="00143CDC">
            <w:pPr>
              <w:jc w:val="center"/>
              <w:rPr>
                <w:b/>
                <w:color w:val="404040"/>
                <w:sz w:val="28"/>
                <w:szCs w:val="28"/>
              </w:rPr>
            </w:pPr>
            <w:r w:rsidRPr="00696CED">
              <w:rPr>
                <w:b/>
                <w:color w:val="404040"/>
                <w:sz w:val="28"/>
                <w:szCs w:val="28"/>
              </w:rPr>
              <w:t>(подпись)</w:t>
            </w:r>
          </w:p>
        </w:tc>
        <w:tc>
          <w:tcPr>
            <w:tcW w:w="156" w:type="pct"/>
            <w:shd w:val="clear" w:color="auto" w:fill="auto"/>
            <w:vAlign w:val="bottom"/>
          </w:tcPr>
          <w:p w:rsidR="00696CED" w:rsidRPr="00696CED" w:rsidRDefault="00696CED" w:rsidP="00143CDC">
            <w:pPr>
              <w:jc w:val="center"/>
              <w:rPr>
                <w:b/>
                <w:color w:val="404040"/>
                <w:sz w:val="28"/>
                <w:szCs w:val="28"/>
              </w:rPr>
            </w:pPr>
          </w:p>
        </w:tc>
        <w:tc>
          <w:tcPr>
            <w:tcW w:w="1276" w:type="pct"/>
            <w:tcBorders>
              <w:top w:val="dotted" w:sz="4" w:space="0" w:color="auto"/>
            </w:tcBorders>
            <w:shd w:val="clear" w:color="auto" w:fill="auto"/>
            <w:vAlign w:val="bottom"/>
          </w:tcPr>
          <w:p w:rsidR="00696CED" w:rsidRPr="00696CED" w:rsidRDefault="00696CED" w:rsidP="00143CDC">
            <w:pPr>
              <w:jc w:val="center"/>
              <w:rPr>
                <w:b/>
                <w:color w:val="404040"/>
                <w:sz w:val="28"/>
                <w:szCs w:val="28"/>
              </w:rPr>
            </w:pPr>
            <w:r w:rsidRPr="00696CED">
              <w:rPr>
                <w:b/>
                <w:color w:val="404040"/>
                <w:sz w:val="28"/>
                <w:szCs w:val="28"/>
              </w:rPr>
              <w:t>(дата)</w:t>
            </w:r>
          </w:p>
        </w:tc>
      </w:tr>
    </w:tbl>
    <w:p w:rsidR="00696CED" w:rsidRPr="00696CED" w:rsidRDefault="00696CED" w:rsidP="00696CED">
      <w:pPr>
        <w:ind w:firstLine="567"/>
        <w:jc w:val="both"/>
        <w:rPr>
          <w:color w:val="000000"/>
          <w:sz w:val="28"/>
          <w:szCs w:val="28"/>
        </w:rPr>
      </w:pPr>
      <w:r w:rsidRPr="00696CED">
        <w:rPr>
          <w:color w:val="A6A6A6"/>
          <w:sz w:val="28"/>
          <w:szCs w:val="28"/>
        </w:rPr>
        <w:t xml:space="preserve">                                                                </w:t>
      </w:r>
    </w:p>
    <w:p w:rsidR="00696CED" w:rsidRPr="00696CED" w:rsidRDefault="00696CED" w:rsidP="00696CED">
      <w:pPr>
        <w:rPr>
          <w:sz w:val="28"/>
          <w:szCs w:val="28"/>
        </w:rPr>
      </w:pPr>
    </w:p>
    <w:p w:rsidR="009D7855" w:rsidRPr="00696CED" w:rsidRDefault="009D7855" w:rsidP="00696CED">
      <w:pPr>
        <w:rPr>
          <w:sz w:val="28"/>
          <w:szCs w:val="28"/>
        </w:rPr>
      </w:pPr>
    </w:p>
    <w:sectPr w:rsidR="009D7855" w:rsidRPr="00696CED" w:rsidSect="0020106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F76" w:rsidRDefault="00951F76" w:rsidP="005F2B6B">
      <w:r>
        <w:separator/>
      </w:r>
    </w:p>
  </w:endnote>
  <w:endnote w:type="continuationSeparator" w:id="0">
    <w:p w:rsidR="00951F76" w:rsidRDefault="00951F76" w:rsidP="005F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F76" w:rsidRDefault="00951F76" w:rsidP="005F2B6B">
      <w:r>
        <w:separator/>
      </w:r>
    </w:p>
  </w:footnote>
  <w:footnote w:type="continuationSeparator" w:id="0">
    <w:p w:rsidR="00951F76" w:rsidRDefault="00951F76" w:rsidP="005F2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884C78"/>
    <w:multiLevelType w:val="hybridMultilevel"/>
    <w:tmpl w:val="C3D43DEC"/>
    <w:lvl w:ilvl="0" w:tplc="05FAB0BC">
      <w:start w:val="66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323DA"/>
    <w:multiLevelType w:val="multilevel"/>
    <w:tmpl w:val="4D2E6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30C67"/>
    <w:multiLevelType w:val="hybridMultilevel"/>
    <w:tmpl w:val="C366B904"/>
    <w:lvl w:ilvl="0" w:tplc="0C9C313A">
      <w:start w:val="1"/>
      <w:numFmt w:val="decimal"/>
      <w:lvlText w:val="%1."/>
      <w:lvlJc w:val="left"/>
      <w:pPr>
        <w:tabs>
          <w:tab w:val="num" w:pos="777"/>
        </w:tabs>
        <w:ind w:left="777" w:hanging="360"/>
      </w:pPr>
      <w:rPr>
        <w:rFonts w:hint="default"/>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6" w15:restartNumberingAfterBreak="0">
    <w:nsid w:val="15744661"/>
    <w:multiLevelType w:val="hybridMultilevel"/>
    <w:tmpl w:val="621C4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AE3DB8"/>
    <w:multiLevelType w:val="hybridMultilevel"/>
    <w:tmpl w:val="17B849A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15:restartNumberingAfterBreak="0">
    <w:nsid w:val="20616E1E"/>
    <w:multiLevelType w:val="multilevel"/>
    <w:tmpl w:val="A89C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B09C5"/>
    <w:multiLevelType w:val="hybridMultilevel"/>
    <w:tmpl w:val="3FD8C1DC"/>
    <w:lvl w:ilvl="0" w:tplc="C02841E2">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095EBE"/>
    <w:multiLevelType w:val="hybridMultilevel"/>
    <w:tmpl w:val="E44CF3CE"/>
    <w:lvl w:ilvl="0" w:tplc="B1B27970">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EEB3BEC"/>
    <w:multiLevelType w:val="multilevel"/>
    <w:tmpl w:val="36F4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63A7B"/>
    <w:multiLevelType w:val="hybridMultilevel"/>
    <w:tmpl w:val="66E4B3F2"/>
    <w:lvl w:ilvl="0" w:tplc="04190007">
      <w:start w:val="1"/>
      <w:numFmt w:val="bullet"/>
      <w:lvlText w:val=""/>
      <w:lvlJc w:val="left"/>
      <w:pPr>
        <w:tabs>
          <w:tab w:val="num" w:pos="720"/>
        </w:tabs>
        <w:ind w:left="720" w:hanging="360"/>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41C07"/>
    <w:multiLevelType w:val="multilevel"/>
    <w:tmpl w:val="37C6F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323610"/>
    <w:multiLevelType w:val="hybridMultilevel"/>
    <w:tmpl w:val="83DE4B96"/>
    <w:lvl w:ilvl="0" w:tplc="B98E1F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5A54062F"/>
    <w:multiLevelType w:val="hybridMultilevel"/>
    <w:tmpl w:val="B9463220"/>
    <w:lvl w:ilvl="0" w:tplc="4DAC41F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15:restartNumberingAfterBreak="0">
    <w:nsid w:val="67626848"/>
    <w:multiLevelType w:val="hybridMultilevel"/>
    <w:tmpl w:val="B41656E2"/>
    <w:lvl w:ilvl="0" w:tplc="7E7A9356">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5A47FF"/>
    <w:multiLevelType w:val="hybridMultilevel"/>
    <w:tmpl w:val="83DE4B96"/>
    <w:lvl w:ilvl="0" w:tplc="B98E1F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2"/>
  </w:num>
  <w:num w:numId="3">
    <w:abstractNumId w:val="0"/>
  </w:num>
  <w:num w:numId="4">
    <w:abstractNumId w:val="16"/>
  </w:num>
  <w:num w:numId="5">
    <w:abstractNumId w:val="9"/>
  </w:num>
  <w:num w:numId="6">
    <w:abstractNumId w:val="4"/>
  </w:num>
  <w:num w:numId="7">
    <w:abstractNumId w:val="11"/>
  </w:num>
  <w:num w:numId="8">
    <w:abstractNumId w:val="12"/>
  </w:num>
  <w:num w:numId="9">
    <w:abstractNumId w:val="3"/>
  </w:num>
  <w:num w:numId="10">
    <w:abstractNumId w:val="13"/>
  </w:num>
  <w:num w:numId="11">
    <w:abstractNumId w:val="8"/>
  </w:num>
  <w:num w:numId="12">
    <w:abstractNumId w:val="14"/>
  </w:num>
  <w:num w:numId="13">
    <w:abstractNumId w:val="17"/>
  </w:num>
  <w:num w:numId="14">
    <w:abstractNumId w:val="5"/>
  </w:num>
  <w:num w:numId="15">
    <w:abstractNumId w:val="7"/>
  </w:num>
  <w:num w:numId="16">
    <w:abstractNumId w:val="6"/>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2B6B"/>
    <w:rsid w:val="00026239"/>
    <w:rsid w:val="0009494D"/>
    <w:rsid w:val="000C3EAC"/>
    <w:rsid w:val="000D2B24"/>
    <w:rsid w:val="0011609F"/>
    <w:rsid w:val="001B6BE0"/>
    <w:rsid w:val="001E1F54"/>
    <w:rsid w:val="00201062"/>
    <w:rsid w:val="0025169F"/>
    <w:rsid w:val="002960C2"/>
    <w:rsid w:val="002B4EB7"/>
    <w:rsid w:val="003B5C84"/>
    <w:rsid w:val="003E6B91"/>
    <w:rsid w:val="0040056D"/>
    <w:rsid w:val="004858CA"/>
    <w:rsid w:val="0051553D"/>
    <w:rsid w:val="005314AE"/>
    <w:rsid w:val="0054239F"/>
    <w:rsid w:val="00542AC4"/>
    <w:rsid w:val="005D73CA"/>
    <w:rsid w:val="005F12CF"/>
    <w:rsid w:val="005F2B6B"/>
    <w:rsid w:val="0060611B"/>
    <w:rsid w:val="00634FEA"/>
    <w:rsid w:val="00655956"/>
    <w:rsid w:val="006766C6"/>
    <w:rsid w:val="00696CED"/>
    <w:rsid w:val="006B310C"/>
    <w:rsid w:val="006D22D7"/>
    <w:rsid w:val="006E410B"/>
    <w:rsid w:val="006F2B3C"/>
    <w:rsid w:val="007C79FC"/>
    <w:rsid w:val="008C6881"/>
    <w:rsid w:val="008F3E7F"/>
    <w:rsid w:val="0090595D"/>
    <w:rsid w:val="00942958"/>
    <w:rsid w:val="00951F76"/>
    <w:rsid w:val="009662E4"/>
    <w:rsid w:val="0098021D"/>
    <w:rsid w:val="009C227F"/>
    <w:rsid w:val="009D2D38"/>
    <w:rsid w:val="009D7855"/>
    <w:rsid w:val="00A271AF"/>
    <w:rsid w:val="00A54078"/>
    <w:rsid w:val="00A85A7F"/>
    <w:rsid w:val="00A9219B"/>
    <w:rsid w:val="00AB6D09"/>
    <w:rsid w:val="00AE7585"/>
    <w:rsid w:val="00AF0BD0"/>
    <w:rsid w:val="00B172FB"/>
    <w:rsid w:val="00B55394"/>
    <w:rsid w:val="00BC44DB"/>
    <w:rsid w:val="00BF08AC"/>
    <w:rsid w:val="00C20953"/>
    <w:rsid w:val="00CC6893"/>
    <w:rsid w:val="00E0534B"/>
    <w:rsid w:val="00E07199"/>
    <w:rsid w:val="00E26ECE"/>
    <w:rsid w:val="00E47C67"/>
    <w:rsid w:val="00E66C4F"/>
    <w:rsid w:val="00E70C68"/>
    <w:rsid w:val="00E85386"/>
    <w:rsid w:val="00EA674B"/>
    <w:rsid w:val="00EC3EE8"/>
    <w:rsid w:val="00F22F7C"/>
    <w:rsid w:val="00F76DCE"/>
    <w:rsid w:val="00FC50CF"/>
    <w:rsid w:val="00FD20B8"/>
    <w:rsid w:val="00FF0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811589-741B-48C2-A325-C9F136A2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E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5386"/>
    <w:pPr>
      <w:keepNext/>
      <w:jc w:val="both"/>
      <w:outlineLvl w:val="0"/>
    </w:pPr>
    <w:rPr>
      <w:sz w:val="28"/>
    </w:rPr>
  </w:style>
  <w:style w:type="paragraph" w:styleId="2">
    <w:name w:val="heading 2"/>
    <w:basedOn w:val="a"/>
    <w:next w:val="a"/>
    <w:link w:val="20"/>
    <w:qFormat/>
    <w:rsid w:val="00E8538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F22F7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85386"/>
    <w:pPr>
      <w:keepNext/>
      <w:spacing w:before="240" w:after="60"/>
      <w:outlineLvl w:val="3"/>
    </w:pPr>
    <w:rPr>
      <w:b/>
      <w:bCs/>
      <w:sz w:val="28"/>
      <w:szCs w:val="28"/>
    </w:rPr>
  </w:style>
  <w:style w:type="paragraph" w:styleId="5">
    <w:name w:val="heading 5"/>
    <w:basedOn w:val="a"/>
    <w:next w:val="a"/>
    <w:link w:val="50"/>
    <w:qFormat/>
    <w:rsid w:val="00E853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B6B"/>
    <w:rPr>
      <w:rFonts w:ascii="Tahoma" w:hAnsi="Tahoma" w:cs="Tahoma"/>
      <w:sz w:val="16"/>
      <w:szCs w:val="16"/>
    </w:rPr>
  </w:style>
  <w:style w:type="character" w:customStyle="1" w:styleId="a4">
    <w:name w:val="Текст выноски Знак"/>
    <w:basedOn w:val="a0"/>
    <w:link w:val="a3"/>
    <w:uiPriority w:val="99"/>
    <w:semiHidden/>
    <w:rsid w:val="005F2B6B"/>
    <w:rPr>
      <w:rFonts w:ascii="Tahoma" w:hAnsi="Tahoma" w:cs="Tahoma"/>
      <w:sz w:val="16"/>
      <w:szCs w:val="16"/>
    </w:rPr>
  </w:style>
  <w:style w:type="paragraph" w:styleId="a5">
    <w:name w:val="header"/>
    <w:basedOn w:val="a"/>
    <w:link w:val="a6"/>
    <w:uiPriority w:val="99"/>
    <w:unhideWhenUsed/>
    <w:rsid w:val="005F2B6B"/>
    <w:pPr>
      <w:tabs>
        <w:tab w:val="center" w:pos="4677"/>
        <w:tab w:val="right" w:pos="9355"/>
      </w:tabs>
    </w:pPr>
  </w:style>
  <w:style w:type="character" w:customStyle="1" w:styleId="a6">
    <w:name w:val="Верхний колонтитул Знак"/>
    <w:basedOn w:val="a0"/>
    <w:link w:val="a5"/>
    <w:uiPriority w:val="99"/>
    <w:rsid w:val="005F2B6B"/>
  </w:style>
  <w:style w:type="paragraph" w:styleId="a7">
    <w:name w:val="footer"/>
    <w:basedOn w:val="a"/>
    <w:link w:val="a8"/>
    <w:uiPriority w:val="99"/>
    <w:unhideWhenUsed/>
    <w:rsid w:val="005F2B6B"/>
    <w:pPr>
      <w:tabs>
        <w:tab w:val="center" w:pos="4677"/>
        <w:tab w:val="right" w:pos="9355"/>
      </w:tabs>
    </w:pPr>
  </w:style>
  <w:style w:type="character" w:customStyle="1" w:styleId="a8">
    <w:name w:val="Нижний колонтитул Знак"/>
    <w:basedOn w:val="a0"/>
    <w:link w:val="a7"/>
    <w:uiPriority w:val="99"/>
    <w:rsid w:val="005F2B6B"/>
  </w:style>
  <w:style w:type="paragraph" w:styleId="a9">
    <w:name w:val="Normal (Web)"/>
    <w:basedOn w:val="a"/>
    <w:uiPriority w:val="99"/>
    <w:unhideWhenUsed/>
    <w:rsid w:val="00201062"/>
    <w:pPr>
      <w:spacing w:before="100" w:beforeAutospacing="1" w:after="100" w:afterAutospacing="1"/>
    </w:pPr>
  </w:style>
  <w:style w:type="paragraph" w:customStyle="1" w:styleId="ConsPlusNonformat">
    <w:name w:val="ConsPlusNonformat"/>
    <w:rsid w:val="000C3E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AB6D09"/>
  </w:style>
  <w:style w:type="paragraph" w:styleId="aa">
    <w:name w:val="List Paragraph"/>
    <w:basedOn w:val="a"/>
    <w:uiPriority w:val="34"/>
    <w:qFormat/>
    <w:rsid w:val="00AB6D09"/>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E85386"/>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E85386"/>
    <w:rPr>
      <w:rFonts w:ascii="Arial" w:eastAsia="Times New Roman" w:hAnsi="Arial" w:cs="Arial"/>
      <w:b/>
      <w:bCs/>
      <w:i/>
      <w:iCs/>
      <w:sz w:val="28"/>
      <w:szCs w:val="28"/>
      <w:lang w:eastAsia="ru-RU"/>
    </w:rPr>
  </w:style>
  <w:style w:type="character" w:customStyle="1" w:styleId="40">
    <w:name w:val="Заголовок 4 Знак"/>
    <w:basedOn w:val="a0"/>
    <w:link w:val="4"/>
    <w:rsid w:val="00E8538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85386"/>
    <w:rPr>
      <w:rFonts w:ascii="Times New Roman" w:eastAsia="Times New Roman" w:hAnsi="Times New Roman" w:cs="Times New Roman"/>
      <w:b/>
      <w:bCs/>
      <w:i/>
      <w:iCs/>
      <w:sz w:val="26"/>
      <w:szCs w:val="26"/>
      <w:lang w:eastAsia="ru-RU"/>
    </w:rPr>
  </w:style>
  <w:style w:type="paragraph" w:styleId="ab">
    <w:name w:val="Body Text"/>
    <w:basedOn w:val="a"/>
    <w:link w:val="ac"/>
    <w:rsid w:val="00E85386"/>
    <w:pPr>
      <w:jc w:val="both"/>
    </w:pPr>
    <w:rPr>
      <w:sz w:val="28"/>
    </w:rPr>
  </w:style>
  <w:style w:type="character" w:customStyle="1" w:styleId="ac">
    <w:name w:val="Основной текст Знак"/>
    <w:basedOn w:val="a0"/>
    <w:link w:val="ab"/>
    <w:rsid w:val="00E85386"/>
    <w:rPr>
      <w:rFonts w:ascii="Times New Roman" w:eastAsia="Times New Roman" w:hAnsi="Times New Roman" w:cs="Times New Roman"/>
      <w:sz w:val="28"/>
      <w:szCs w:val="24"/>
      <w:lang w:eastAsia="ru-RU"/>
    </w:rPr>
  </w:style>
  <w:style w:type="paragraph" w:styleId="21">
    <w:name w:val="Body Text 2"/>
    <w:basedOn w:val="a"/>
    <w:link w:val="22"/>
    <w:rsid w:val="00E85386"/>
    <w:pPr>
      <w:spacing w:after="120" w:line="480" w:lineRule="auto"/>
    </w:pPr>
  </w:style>
  <w:style w:type="character" w:customStyle="1" w:styleId="22">
    <w:name w:val="Основной текст 2 Знак"/>
    <w:basedOn w:val="a0"/>
    <w:link w:val="21"/>
    <w:rsid w:val="00E85386"/>
    <w:rPr>
      <w:rFonts w:ascii="Times New Roman" w:eastAsia="Times New Roman" w:hAnsi="Times New Roman" w:cs="Times New Roman"/>
      <w:sz w:val="24"/>
      <w:szCs w:val="24"/>
      <w:lang w:eastAsia="ru-RU"/>
    </w:rPr>
  </w:style>
  <w:style w:type="paragraph" w:styleId="ad">
    <w:name w:val="caption"/>
    <w:basedOn w:val="a"/>
    <w:next w:val="a"/>
    <w:qFormat/>
    <w:rsid w:val="00E85386"/>
    <w:pPr>
      <w:tabs>
        <w:tab w:val="left" w:pos="7740"/>
        <w:tab w:val="left" w:pos="10440"/>
      </w:tabs>
      <w:jc w:val="center"/>
    </w:pPr>
    <w:rPr>
      <w:b/>
      <w:bCs/>
    </w:rPr>
  </w:style>
  <w:style w:type="paragraph" w:customStyle="1" w:styleId="ConsNormal">
    <w:name w:val="ConsNormal"/>
    <w:rsid w:val="0051553D"/>
    <w:pPr>
      <w:autoSpaceDE w:val="0"/>
      <w:autoSpaceDN w:val="0"/>
      <w:adjustRightInd w:val="0"/>
      <w:spacing w:after="0" w:line="240" w:lineRule="auto"/>
      <w:ind w:firstLine="720"/>
    </w:pPr>
    <w:rPr>
      <w:rFonts w:ascii="Arial" w:eastAsia="Times New Roman" w:hAnsi="Arial" w:cs="Arial"/>
      <w:color w:val="000000"/>
      <w:sz w:val="20"/>
      <w:szCs w:val="20"/>
      <w:lang w:eastAsia="ru-RU"/>
    </w:rPr>
  </w:style>
  <w:style w:type="character" w:styleId="ae">
    <w:name w:val="Strong"/>
    <w:uiPriority w:val="22"/>
    <w:qFormat/>
    <w:rsid w:val="000D2B24"/>
    <w:rPr>
      <w:b/>
      <w:bCs/>
    </w:rPr>
  </w:style>
  <w:style w:type="paragraph" w:customStyle="1" w:styleId="210">
    <w:name w:val="Основной текст 21"/>
    <w:basedOn w:val="a"/>
    <w:rsid w:val="000D2B24"/>
    <w:pPr>
      <w:widowControl w:val="0"/>
      <w:suppressAutoHyphens/>
      <w:jc w:val="both"/>
    </w:pPr>
    <w:rPr>
      <w:rFonts w:eastAsia="SimSun" w:cs="Mangal"/>
      <w:i/>
      <w:iCs/>
      <w:kern w:val="1"/>
      <w:sz w:val="22"/>
      <w:lang w:eastAsia="hi-IN" w:bidi="hi-IN"/>
    </w:rPr>
  </w:style>
  <w:style w:type="character" w:styleId="af">
    <w:name w:val="footnote reference"/>
    <w:uiPriority w:val="99"/>
    <w:rsid w:val="00B55394"/>
    <w:rPr>
      <w:vertAlign w:val="superscript"/>
    </w:rPr>
  </w:style>
  <w:style w:type="paragraph" w:customStyle="1" w:styleId="d1edeef1eae0">
    <w:name w:val="Сd1нedоeeсf1кeaаe0"/>
    <w:basedOn w:val="a"/>
    <w:uiPriority w:val="99"/>
    <w:rsid w:val="00B55394"/>
    <w:pPr>
      <w:autoSpaceDE w:val="0"/>
      <w:autoSpaceDN w:val="0"/>
      <w:adjustRightInd w:val="0"/>
    </w:pPr>
    <w:rPr>
      <w:rFonts w:hAnsi="Liberation Serif"/>
      <w:sz w:val="20"/>
      <w:szCs w:val="20"/>
    </w:rPr>
  </w:style>
  <w:style w:type="paragraph" w:styleId="31">
    <w:name w:val="Body Text Indent 3"/>
    <w:basedOn w:val="a"/>
    <w:link w:val="32"/>
    <w:uiPriority w:val="99"/>
    <w:semiHidden/>
    <w:unhideWhenUsed/>
    <w:rsid w:val="00FF04EE"/>
    <w:pPr>
      <w:spacing w:after="120"/>
      <w:ind w:left="283"/>
    </w:pPr>
    <w:rPr>
      <w:sz w:val="16"/>
      <w:szCs w:val="16"/>
    </w:rPr>
  </w:style>
  <w:style w:type="character" w:customStyle="1" w:styleId="32">
    <w:name w:val="Основной текст с отступом 3 Знак"/>
    <w:basedOn w:val="a0"/>
    <w:link w:val="31"/>
    <w:uiPriority w:val="99"/>
    <w:semiHidden/>
    <w:rsid w:val="00FF04EE"/>
    <w:rPr>
      <w:rFonts w:ascii="Times New Roman" w:eastAsia="Times New Roman" w:hAnsi="Times New Roman" w:cs="Times New Roman"/>
      <w:sz w:val="16"/>
      <w:szCs w:val="16"/>
      <w:lang w:eastAsia="ru-RU"/>
    </w:rPr>
  </w:style>
  <w:style w:type="paragraph" w:customStyle="1" w:styleId="InstrBody">
    <w:name w:val="Instr Body"/>
    <w:basedOn w:val="a"/>
    <w:uiPriority w:val="99"/>
    <w:rsid w:val="00FF04EE"/>
    <w:pPr>
      <w:autoSpaceDE w:val="0"/>
      <w:autoSpaceDN w:val="0"/>
      <w:jc w:val="both"/>
    </w:pPr>
    <w:rPr>
      <w:sz w:val="20"/>
      <w:szCs w:val="20"/>
    </w:rPr>
  </w:style>
  <w:style w:type="character" w:customStyle="1" w:styleId="MessageHeaderLabel">
    <w:name w:val="Message Header Label"/>
    <w:uiPriority w:val="99"/>
    <w:rsid w:val="00FF04EE"/>
    <w:rPr>
      <w:rFonts w:ascii="Arial" w:hAnsi="Arial"/>
      <w:b/>
      <w:caps/>
      <w:sz w:val="18"/>
    </w:rPr>
  </w:style>
  <w:style w:type="paragraph" w:customStyle="1" w:styleId="ConsNonformat">
    <w:name w:val="ConsNonformat"/>
    <w:rsid w:val="006F2B3C"/>
    <w:pPr>
      <w:widowControl w:val="0"/>
      <w:autoSpaceDE w:val="0"/>
      <w:autoSpaceDN w:val="0"/>
      <w:adjustRightInd w:val="0"/>
      <w:spacing w:after="0" w:line="240" w:lineRule="auto"/>
      <w:ind w:right="19772"/>
    </w:pPr>
    <w:rPr>
      <w:rFonts w:ascii="Courier New" w:eastAsia="Times New Roman" w:hAnsi="Courier New" w:cs="Courier New"/>
      <w:sz w:val="26"/>
      <w:szCs w:val="26"/>
      <w:lang w:eastAsia="ru-RU"/>
    </w:rPr>
  </w:style>
  <w:style w:type="character" w:styleId="af0">
    <w:name w:val="Hyperlink"/>
    <w:basedOn w:val="a0"/>
    <w:rsid w:val="00B172FB"/>
    <w:rPr>
      <w:color w:val="0000FF"/>
      <w:u w:val="single"/>
    </w:rPr>
  </w:style>
  <w:style w:type="character" w:customStyle="1" w:styleId="30">
    <w:name w:val="Заголовок 3 Знак"/>
    <w:basedOn w:val="a0"/>
    <w:link w:val="3"/>
    <w:uiPriority w:val="9"/>
    <w:semiHidden/>
    <w:rsid w:val="00F22F7C"/>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rsid w:val="003E6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E6B91"/>
    <w:rPr>
      <w:rFonts w:ascii="Courier New" w:eastAsia="Times New Roman" w:hAnsi="Courier New" w:cs="Courier New"/>
      <w:sz w:val="20"/>
      <w:szCs w:val="20"/>
      <w:lang w:eastAsia="ru-RU"/>
    </w:rPr>
  </w:style>
  <w:style w:type="character" w:styleId="af1">
    <w:name w:val="Emphasis"/>
    <w:basedOn w:val="a0"/>
    <w:qFormat/>
    <w:rsid w:val="00C20953"/>
    <w:rPr>
      <w:rFonts w:cs="Times New Roman"/>
      <w:i/>
      <w:iCs/>
    </w:rPr>
  </w:style>
  <w:style w:type="paragraph" w:customStyle="1" w:styleId="listparagraph">
    <w:name w:val="listparagraph"/>
    <w:basedOn w:val="a"/>
    <w:rsid w:val="00C20953"/>
    <w:pPr>
      <w:spacing w:before="100" w:beforeAutospacing="1" w:after="100" w:afterAutospacing="1"/>
    </w:pPr>
  </w:style>
  <w:style w:type="paragraph" w:customStyle="1" w:styleId="11">
    <w:name w:val="Абзац списка1"/>
    <w:basedOn w:val="a"/>
    <w:rsid w:val="007C79FC"/>
    <w:pPr>
      <w:suppressAutoHyphens/>
      <w:spacing w:after="200" w:line="276" w:lineRule="auto"/>
      <w:ind w:left="720"/>
    </w:pPr>
    <w:rPr>
      <w:rFonts w:ascii="Calibri" w:hAnsi="Calibri" w:cs="Calibri"/>
      <w:sz w:val="22"/>
      <w:szCs w:val="22"/>
      <w:lang w:eastAsia="ar-SA"/>
    </w:rPr>
  </w:style>
  <w:style w:type="character" w:customStyle="1" w:styleId="mini2">
    <w:name w:val="mini2"/>
    <w:basedOn w:val="a0"/>
    <w:rsid w:val="001E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885614">
      <w:bodyDiv w:val="1"/>
      <w:marLeft w:val="0"/>
      <w:marRight w:val="0"/>
      <w:marTop w:val="0"/>
      <w:marBottom w:val="0"/>
      <w:divBdr>
        <w:top w:val="none" w:sz="0" w:space="0" w:color="auto"/>
        <w:left w:val="none" w:sz="0" w:space="0" w:color="auto"/>
        <w:bottom w:val="none" w:sz="0" w:space="0" w:color="auto"/>
        <w:right w:val="none" w:sz="0" w:space="0" w:color="auto"/>
      </w:divBdr>
    </w:div>
    <w:div w:id="197795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D60E5-655B-43D1-B792-52CDB557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1775</Words>
  <Characters>10118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Aleksandr</cp:lastModifiedBy>
  <cp:revision>3</cp:revision>
  <dcterms:created xsi:type="dcterms:W3CDTF">2018-02-23T14:31:00Z</dcterms:created>
  <dcterms:modified xsi:type="dcterms:W3CDTF">2021-03-16T11:22:00Z</dcterms:modified>
</cp:coreProperties>
</file>