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D0" w:rsidRPr="00AF0BD0" w:rsidRDefault="00AF0BD0" w:rsidP="00AF0BD0">
      <w:pPr>
        <w:pStyle w:val="listparagraph"/>
        <w:spacing w:before="0" w:beforeAutospacing="0" w:after="0" w:afterAutospacing="0"/>
        <w:jc w:val="right"/>
        <w:rPr>
          <w:sz w:val="28"/>
          <w:szCs w:val="28"/>
        </w:rPr>
      </w:pPr>
      <w:r w:rsidRPr="00AF0BD0">
        <w:rPr>
          <w:rStyle w:val="af1"/>
          <w:i w:val="0"/>
          <w:sz w:val="28"/>
          <w:szCs w:val="28"/>
        </w:rPr>
        <w:t>Руководителю государственной жилищной инспекции</w:t>
      </w:r>
    </w:p>
    <w:p w:rsidR="00AF0BD0" w:rsidRPr="00AF0BD0" w:rsidRDefault="00AF0BD0" w:rsidP="00AF0BD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F0BD0">
        <w:rPr>
          <w:rStyle w:val="af1"/>
          <w:i w:val="0"/>
          <w:sz w:val="28"/>
          <w:szCs w:val="28"/>
        </w:rPr>
        <w:t xml:space="preserve">Г. Ижевска </w:t>
      </w:r>
      <w:proofErr w:type="spellStart"/>
      <w:r w:rsidRPr="00AF0BD0">
        <w:rPr>
          <w:rStyle w:val="af1"/>
          <w:i w:val="0"/>
          <w:sz w:val="28"/>
          <w:szCs w:val="28"/>
        </w:rPr>
        <w:t>Шурупенко</w:t>
      </w:r>
      <w:proofErr w:type="spellEnd"/>
      <w:r w:rsidRPr="00AF0BD0">
        <w:rPr>
          <w:rStyle w:val="af1"/>
          <w:i w:val="0"/>
          <w:sz w:val="28"/>
          <w:szCs w:val="28"/>
        </w:rPr>
        <w:t xml:space="preserve"> Ю.А.</w:t>
      </w:r>
    </w:p>
    <w:p w:rsidR="00AF0BD0" w:rsidRPr="00AF0BD0" w:rsidRDefault="00AF0BD0" w:rsidP="00AF0BD0">
      <w:pPr>
        <w:jc w:val="right"/>
        <w:rPr>
          <w:sz w:val="28"/>
          <w:szCs w:val="28"/>
        </w:rPr>
      </w:pPr>
      <w:r w:rsidRPr="00AF0BD0">
        <w:rPr>
          <w:sz w:val="28"/>
          <w:szCs w:val="28"/>
        </w:rPr>
        <w:t>адрес: ул. Пушкина 40,</w:t>
      </w:r>
    </w:p>
    <w:p w:rsidR="00AF0BD0" w:rsidRPr="00AF0BD0" w:rsidRDefault="00AF0BD0" w:rsidP="00AF0B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>телефон: 46-05-21, факс: _________,</w:t>
      </w:r>
    </w:p>
    <w:p w:rsidR="00AF0BD0" w:rsidRPr="00AF0BD0" w:rsidRDefault="00AF0BD0" w:rsidP="00AF0B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 xml:space="preserve">эл. почта: </w:t>
      </w:r>
      <w:proofErr w:type="spellStart"/>
      <w:r w:rsidRPr="00AF0BD0">
        <w:rPr>
          <w:rFonts w:ascii="Times New Roman" w:hAnsi="Times New Roman" w:cs="Times New Roman"/>
          <w:sz w:val="28"/>
          <w:szCs w:val="28"/>
          <w:lang w:val="en-US"/>
        </w:rPr>
        <w:t>selsovet</w:t>
      </w:r>
      <w:proofErr w:type="spellEnd"/>
      <w:r w:rsidRPr="00AF0BD0">
        <w:rPr>
          <w:rFonts w:ascii="Times New Roman" w:hAnsi="Times New Roman" w:cs="Times New Roman"/>
          <w:sz w:val="28"/>
          <w:szCs w:val="28"/>
        </w:rPr>
        <w:t>@</w:t>
      </w:r>
      <w:r w:rsidRPr="00AF0BD0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AF0B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0BD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F0BD0" w:rsidRPr="00AF0BD0" w:rsidRDefault="00AF0BD0" w:rsidP="00AF0B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>от Петрова Н.А.</w:t>
      </w:r>
    </w:p>
    <w:p w:rsidR="00AF0BD0" w:rsidRPr="00AF0BD0" w:rsidRDefault="00AF0BD0" w:rsidP="00AF0BD0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AF0BD0">
        <w:rPr>
          <w:sz w:val="28"/>
          <w:szCs w:val="28"/>
        </w:rPr>
        <w:t>адрес: Д. Ижевск, ул. Жукова, д. 26 кв. 6,</w:t>
      </w:r>
    </w:p>
    <w:p w:rsidR="00AF0BD0" w:rsidRPr="00AF0BD0" w:rsidRDefault="00AF0BD0" w:rsidP="00AF0B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F0BD0">
        <w:rPr>
          <w:rFonts w:ascii="Times New Roman" w:hAnsi="Times New Roman" w:cs="Times New Roman"/>
          <w:sz w:val="28"/>
          <w:szCs w:val="28"/>
        </w:rPr>
        <w:t>телефон: 8 1576 1-64-52, факс: _________,</w:t>
      </w:r>
    </w:p>
    <w:p w:rsidR="00AF0BD0" w:rsidRPr="00AF0BD0" w:rsidRDefault="00AF0BD0" w:rsidP="00AF0B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 xml:space="preserve">эл. почта: </w:t>
      </w:r>
      <w:proofErr w:type="spellStart"/>
      <w:r w:rsidRPr="00AF0BD0">
        <w:rPr>
          <w:rFonts w:ascii="Times New Roman" w:hAnsi="Times New Roman" w:cs="Times New Roman"/>
          <w:sz w:val="28"/>
          <w:szCs w:val="28"/>
          <w:lang w:val="en-US"/>
        </w:rPr>
        <w:t>petrovna</w:t>
      </w:r>
      <w:proofErr w:type="spellEnd"/>
      <w:r w:rsidRPr="00AF0BD0">
        <w:rPr>
          <w:rFonts w:ascii="Times New Roman" w:hAnsi="Times New Roman" w:cs="Times New Roman"/>
          <w:sz w:val="28"/>
          <w:szCs w:val="28"/>
        </w:rPr>
        <w:t>@</w:t>
      </w:r>
      <w:r w:rsidRPr="00AF0BD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F0B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0BD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F0BD0" w:rsidRPr="00AF0BD0" w:rsidRDefault="00AF0BD0" w:rsidP="00AF0B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>Представитель заявителя Петрова Л.Н.</w:t>
      </w:r>
    </w:p>
    <w:p w:rsidR="00AF0BD0" w:rsidRPr="00AF0BD0" w:rsidRDefault="00AF0BD0" w:rsidP="00AF0B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>адрес: Д. Ижевск, ул. Жукова, д. 26 кв. 6,</w:t>
      </w:r>
    </w:p>
    <w:p w:rsidR="00AF0BD0" w:rsidRPr="00AF0BD0" w:rsidRDefault="00AF0BD0" w:rsidP="00AF0B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>телефон: 8 1576 1-64-52, факс: _________,</w:t>
      </w:r>
    </w:p>
    <w:p w:rsidR="00AF0BD0" w:rsidRPr="00AF0BD0" w:rsidRDefault="00AF0BD0" w:rsidP="00AF0BD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 xml:space="preserve">эл. почта: </w:t>
      </w:r>
      <w:proofErr w:type="spellStart"/>
      <w:r w:rsidRPr="00AF0BD0">
        <w:rPr>
          <w:rFonts w:ascii="Times New Roman" w:hAnsi="Times New Roman" w:cs="Times New Roman"/>
          <w:sz w:val="28"/>
          <w:szCs w:val="28"/>
          <w:lang w:val="en-US"/>
        </w:rPr>
        <w:t>petrovaln</w:t>
      </w:r>
      <w:proofErr w:type="spellEnd"/>
      <w:r w:rsidRPr="00AF0BD0">
        <w:rPr>
          <w:rFonts w:ascii="Times New Roman" w:hAnsi="Times New Roman" w:cs="Times New Roman"/>
          <w:sz w:val="28"/>
          <w:szCs w:val="28"/>
        </w:rPr>
        <w:t>@</w:t>
      </w:r>
      <w:r w:rsidRPr="00AF0BD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F0B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0BD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F0BD0" w:rsidRPr="00AF0BD0" w:rsidRDefault="00AF0BD0" w:rsidP="00AF0B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0BD0" w:rsidRPr="00AF0BD0" w:rsidRDefault="00AF0BD0" w:rsidP="00AF0B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F0BD0">
        <w:rPr>
          <w:sz w:val="28"/>
          <w:szCs w:val="28"/>
        </w:rPr>
        <w:t>Жалоба о невыполнении управляющей организацией</w:t>
      </w:r>
    </w:p>
    <w:p w:rsidR="00AF0BD0" w:rsidRPr="00AF0BD0" w:rsidRDefault="00AF0BD0" w:rsidP="00AF0B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F0BD0">
        <w:rPr>
          <w:sz w:val="28"/>
          <w:szCs w:val="28"/>
        </w:rPr>
        <w:t>принятых обязательств</w:t>
      </w:r>
    </w:p>
    <w:p w:rsidR="00AF0BD0" w:rsidRPr="00AF0BD0" w:rsidRDefault="00AF0BD0" w:rsidP="00AF0B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F0BD0" w:rsidRPr="00AF0BD0" w:rsidRDefault="00AF0BD0" w:rsidP="00AF0B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F0BD0">
        <w:rPr>
          <w:sz w:val="28"/>
          <w:szCs w:val="28"/>
        </w:rPr>
        <w:t>Заявитель является собственником помещения (собственником помещения N _____/председателем совета/представителем органов управления товарищества собственников жилья (или: органов управления жилищного кооператива, органов управления иного специализированного потребительского кооператива)) многоквартирного дома, расположенного по адресу: Д. Ижевск, ул. Жукова, д. 26 кв. 6, что подтверждается правоустанавливающими документами.</w:t>
      </w:r>
    </w:p>
    <w:p w:rsidR="00AF0BD0" w:rsidRPr="00AF0BD0" w:rsidRDefault="00AF0BD0" w:rsidP="00AF0B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>В соответствии с решением общего собрания собственников помещений в многоквартирном доме (общего собрания собственников помещений в многоквартирном доме/общего собрания членов</w:t>
      </w:r>
    </w:p>
    <w:p w:rsidR="00AF0BD0" w:rsidRPr="00AF0BD0" w:rsidRDefault="00AF0BD0" w:rsidP="00AF0B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 xml:space="preserve">товарищества собственников жилья (или: жилищного кооператива, иного специализированного потребительского кооператива)/другое) от "08" января </w:t>
      </w:r>
      <w:smartTag w:uri="urn:schemas-microsoft-com:office:smarttags" w:element="metricconverter">
        <w:smartTagPr>
          <w:attr w:name="ProductID" w:val="2010 г"/>
        </w:smartTagPr>
        <w:r w:rsidRPr="00AF0BD0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AF0BD0">
        <w:rPr>
          <w:rFonts w:ascii="Times New Roman" w:hAnsi="Times New Roman" w:cs="Times New Roman"/>
          <w:sz w:val="28"/>
          <w:szCs w:val="28"/>
        </w:rPr>
        <w:t xml:space="preserve">. N 677 управляющей организацией указанного дома выбрана ООО «Управдом», (наименование, ИНН, адрес юридического лица или индивидуального предпринимателя) с которым(ой) заключен договор от "08" января </w:t>
      </w:r>
      <w:smartTag w:uri="urn:schemas-microsoft-com:office:smarttags" w:element="metricconverter">
        <w:smartTagPr>
          <w:attr w:name="ProductID" w:val="2010 г"/>
        </w:smartTagPr>
        <w:r w:rsidRPr="00AF0BD0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AF0BD0">
        <w:rPr>
          <w:rFonts w:ascii="Times New Roman" w:hAnsi="Times New Roman" w:cs="Times New Roman"/>
          <w:sz w:val="28"/>
          <w:szCs w:val="28"/>
        </w:rPr>
        <w:t>. N 677.</w:t>
      </w:r>
    </w:p>
    <w:p w:rsidR="00AF0BD0" w:rsidRPr="00AF0BD0" w:rsidRDefault="00AF0BD0" w:rsidP="00AF0B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F0BD0">
        <w:rPr>
          <w:sz w:val="28"/>
          <w:szCs w:val="28"/>
        </w:rPr>
        <w:t>Вместе с тем, в нарушение п. 2.3 ст. 161 и п. 2 ст. 162 Жилищного кодекса Российской Федерации управляющая организация не выполняет своих обязательств, а именно осуществляет ошибочный расчет оплаты, что подтверждается соответствующими квитанциями.</w:t>
      </w:r>
    </w:p>
    <w:p w:rsidR="00AF0BD0" w:rsidRPr="00AF0BD0" w:rsidRDefault="00AF0BD0" w:rsidP="00AF0B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F0BD0">
        <w:rPr>
          <w:sz w:val="28"/>
          <w:szCs w:val="28"/>
        </w:rPr>
        <w:t>На основании вышеизложенного и руководствуясь п. 1.1 ст. 165 Жилищного кодекса Российской Федерации, прошу организовать проведение проверки деятельности управляющей организации на предмет наличия некачественного оказания ими услуг.</w:t>
      </w:r>
    </w:p>
    <w:p w:rsidR="00AF0BD0" w:rsidRPr="00AF0BD0" w:rsidRDefault="00AF0BD0" w:rsidP="00AF0B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F0BD0">
        <w:rPr>
          <w:sz w:val="28"/>
          <w:szCs w:val="28"/>
        </w:rPr>
        <w:t>Приложения:</w:t>
      </w:r>
    </w:p>
    <w:p w:rsidR="00AF0BD0" w:rsidRPr="00AF0BD0" w:rsidRDefault="00AF0BD0" w:rsidP="00AF0B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F0BD0">
        <w:rPr>
          <w:sz w:val="28"/>
          <w:szCs w:val="28"/>
        </w:rPr>
        <w:t xml:space="preserve">1. Копия договора от "08" января </w:t>
      </w:r>
      <w:smartTag w:uri="urn:schemas-microsoft-com:office:smarttags" w:element="metricconverter">
        <w:smartTagPr>
          <w:attr w:name="ProductID" w:val="2010 г"/>
        </w:smartTagPr>
        <w:r w:rsidRPr="00AF0BD0">
          <w:rPr>
            <w:sz w:val="28"/>
            <w:szCs w:val="28"/>
          </w:rPr>
          <w:t>2010 г</w:t>
        </w:r>
      </w:smartTag>
      <w:r w:rsidRPr="00AF0BD0">
        <w:rPr>
          <w:sz w:val="28"/>
          <w:szCs w:val="28"/>
        </w:rPr>
        <w:t>. N 677.</w:t>
      </w:r>
    </w:p>
    <w:p w:rsidR="00AF0BD0" w:rsidRPr="00AF0BD0" w:rsidRDefault="00AF0BD0" w:rsidP="00AF0B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F0BD0">
        <w:rPr>
          <w:sz w:val="28"/>
          <w:szCs w:val="28"/>
        </w:rPr>
        <w:t>2. Документы, подтверждающие невыполнение управляющей организацией своих обязательств.</w:t>
      </w:r>
    </w:p>
    <w:p w:rsidR="00AF0BD0" w:rsidRPr="00AF0BD0" w:rsidRDefault="00AF0BD0" w:rsidP="00AF0BD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F0BD0">
        <w:rPr>
          <w:sz w:val="28"/>
          <w:szCs w:val="28"/>
        </w:rPr>
        <w:t xml:space="preserve">3. Доверенность от "20" октября </w:t>
      </w:r>
      <w:smartTag w:uri="urn:schemas-microsoft-com:office:smarttags" w:element="metricconverter">
        <w:smartTagPr>
          <w:attr w:name="ProductID" w:val="2016 г"/>
        </w:smartTagPr>
        <w:r w:rsidRPr="00AF0BD0">
          <w:rPr>
            <w:sz w:val="28"/>
            <w:szCs w:val="28"/>
          </w:rPr>
          <w:t>2016 г</w:t>
        </w:r>
      </w:smartTag>
      <w:r w:rsidRPr="00AF0BD0">
        <w:rPr>
          <w:sz w:val="28"/>
          <w:szCs w:val="28"/>
        </w:rPr>
        <w:t>. N 421 (в случае, если обращение подается представителем заявителя).</w:t>
      </w:r>
    </w:p>
    <w:p w:rsidR="00AF0BD0" w:rsidRPr="00AF0BD0" w:rsidRDefault="00AF0BD0" w:rsidP="00AF0B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lastRenderedPageBreak/>
        <w:t xml:space="preserve"> "03" ноября </w:t>
      </w:r>
      <w:smartTag w:uri="urn:schemas-microsoft-com:office:smarttags" w:element="metricconverter">
        <w:smartTagPr>
          <w:attr w:name="ProductID" w:val="2016 г"/>
        </w:smartTagPr>
        <w:r w:rsidRPr="00AF0BD0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AF0BD0">
        <w:rPr>
          <w:rFonts w:ascii="Times New Roman" w:hAnsi="Times New Roman" w:cs="Times New Roman"/>
          <w:sz w:val="28"/>
          <w:szCs w:val="28"/>
        </w:rPr>
        <w:t>.</w:t>
      </w:r>
    </w:p>
    <w:p w:rsidR="00AF0BD0" w:rsidRPr="00AF0BD0" w:rsidRDefault="00AF0BD0" w:rsidP="00AF0B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>Заявитель (представитель):</w:t>
      </w:r>
    </w:p>
    <w:p w:rsidR="00AF0BD0" w:rsidRPr="00AF0BD0" w:rsidRDefault="00AF0BD0" w:rsidP="00AF0B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>__________________/ Петров Н.А./</w:t>
      </w:r>
    </w:p>
    <w:p w:rsidR="00AF0BD0" w:rsidRPr="00AF0BD0" w:rsidRDefault="00AF0BD0" w:rsidP="00AF0BD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F0BD0">
        <w:rPr>
          <w:rFonts w:ascii="Times New Roman" w:hAnsi="Times New Roman" w:cs="Times New Roman"/>
          <w:sz w:val="28"/>
          <w:szCs w:val="28"/>
        </w:rPr>
        <w:t xml:space="preserve"> (подпись)  (Ф.И.О.)</w:t>
      </w:r>
    </w:p>
    <w:p w:rsidR="00AF0BD0" w:rsidRPr="00AF0BD0" w:rsidRDefault="00AF0BD0" w:rsidP="00AF0BD0">
      <w:pPr>
        <w:rPr>
          <w:sz w:val="28"/>
          <w:szCs w:val="28"/>
        </w:rPr>
      </w:pPr>
    </w:p>
    <w:p w:rsidR="009D7855" w:rsidRPr="00AF0BD0" w:rsidRDefault="009D7855" w:rsidP="00AF0BD0">
      <w:pPr>
        <w:rPr>
          <w:sz w:val="28"/>
          <w:szCs w:val="28"/>
        </w:rPr>
      </w:pPr>
    </w:p>
    <w:sectPr w:rsidR="009D7855" w:rsidRPr="00AF0BD0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F6" w:rsidRDefault="00B31DF6" w:rsidP="005F2B6B">
      <w:r>
        <w:separator/>
      </w:r>
    </w:p>
  </w:endnote>
  <w:endnote w:type="continuationSeparator" w:id="0">
    <w:p w:rsidR="00B31DF6" w:rsidRDefault="00B31DF6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F6" w:rsidRDefault="00B31DF6" w:rsidP="005F2B6B">
      <w:r>
        <w:separator/>
      </w:r>
    </w:p>
  </w:footnote>
  <w:footnote w:type="continuationSeparator" w:id="0">
    <w:p w:rsidR="00B31DF6" w:rsidRDefault="00B31DF6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96F3E"/>
    <w:rsid w:val="000C3EAC"/>
    <w:rsid w:val="000D2B24"/>
    <w:rsid w:val="0011609F"/>
    <w:rsid w:val="00201062"/>
    <w:rsid w:val="0025169F"/>
    <w:rsid w:val="002960C2"/>
    <w:rsid w:val="003B5C84"/>
    <w:rsid w:val="003C5398"/>
    <w:rsid w:val="003E6B91"/>
    <w:rsid w:val="0040056D"/>
    <w:rsid w:val="0051553D"/>
    <w:rsid w:val="005314AE"/>
    <w:rsid w:val="00542AC4"/>
    <w:rsid w:val="005D73CA"/>
    <w:rsid w:val="005F12CF"/>
    <w:rsid w:val="005F2B6B"/>
    <w:rsid w:val="0060611B"/>
    <w:rsid w:val="00634FEA"/>
    <w:rsid w:val="00655956"/>
    <w:rsid w:val="006766C6"/>
    <w:rsid w:val="006B310C"/>
    <w:rsid w:val="006D22D7"/>
    <w:rsid w:val="006E410B"/>
    <w:rsid w:val="006F2B3C"/>
    <w:rsid w:val="008C6881"/>
    <w:rsid w:val="008F3E7F"/>
    <w:rsid w:val="0090595D"/>
    <w:rsid w:val="00942958"/>
    <w:rsid w:val="009662E4"/>
    <w:rsid w:val="0098021D"/>
    <w:rsid w:val="009D2D38"/>
    <w:rsid w:val="009D7855"/>
    <w:rsid w:val="00A54078"/>
    <w:rsid w:val="00A85A7F"/>
    <w:rsid w:val="00AB6D09"/>
    <w:rsid w:val="00AE7585"/>
    <w:rsid w:val="00AF0BD0"/>
    <w:rsid w:val="00B172FB"/>
    <w:rsid w:val="00B31DF6"/>
    <w:rsid w:val="00B55394"/>
    <w:rsid w:val="00BC44DB"/>
    <w:rsid w:val="00BF08AC"/>
    <w:rsid w:val="00C2095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7A0768"/>
  <w15:docId w15:val="{5555E118-4CE7-45F3-BBC4-7DEB7F17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8F9E3-7958-4616-83E7-D75CAE2D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2018-02-23T14:06:00Z</dcterms:created>
  <dcterms:modified xsi:type="dcterms:W3CDTF">2021-03-16T11:23:00Z</dcterms:modified>
</cp:coreProperties>
</file>