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9FC" w:rsidRPr="007C79FC" w:rsidRDefault="007C79FC" w:rsidP="007C79FC">
      <w:pPr>
        <w:jc w:val="right"/>
        <w:rPr>
          <w:sz w:val="28"/>
          <w:szCs w:val="28"/>
        </w:rPr>
      </w:pPr>
      <w:r w:rsidRPr="007C79FC">
        <w:rPr>
          <w:sz w:val="28"/>
          <w:szCs w:val="28"/>
        </w:rPr>
        <w:t xml:space="preserve">Государственная жилищная инспекция Москвы </w:t>
      </w:r>
    </w:p>
    <w:p w:rsidR="007C79FC" w:rsidRPr="007C79FC" w:rsidRDefault="007C79FC" w:rsidP="007C79FC">
      <w:pPr>
        <w:jc w:val="right"/>
        <w:rPr>
          <w:sz w:val="28"/>
          <w:szCs w:val="28"/>
        </w:rPr>
      </w:pPr>
      <w:r w:rsidRPr="007C79FC">
        <w:rPr>
          <w:sz w:val="28"/>
          <w:szCs w:val="28"/>
        </w:rPr>
        <w:t xml:space="preserve">От Скворцова Ф. И. (ФИО </w:t>
      </w:r>
      <w:proofErr w:type="gramStart"/>
      <w:r w:rsidRPr="007C79FC">
        <w:rPr>
          <w:sz w:val="28"/>
          <w:szCs w:val="28"/>
        </w:rPr>
        <w:t>гражданина )</w:t>
      </w:r>
      <w:proofErr w:type="gramEnd"/>
    </w:p>
    <w:p w:rsidR="007C79FC" w:rsidRPr="007C79FC" w:rsidRDefault="007C79FC" w:rsidP="007C79FC">
      <w:pPr>
        <w:jc w:val="right"/>
        <w:rPr>
          <w:sz w:val="28"/>
          <w:szCs w:val="28"/>
        </w:rPr>
      </w:pPr>
      <w:r w:rsidRPr="007C79FC">
        <w:rPr>
          <w:sz w:val="28"/>
          <w:szCs w:val="28"/>
        </w:rPr>
        <w:t xml:space="preserve">Адрес: г. Москва, </w:t>
      </w:r>
      <w:proofErr w:type="spellStart"/>
      <w:r w:rsidRPr="007C79FC">
        <w:rPr>
          <w:sz w:val="28"/>
          <w:szCs w:val="28"/>
        </w:rPr>
        <w:t>ул</w:t>
      </w:r>
      <w:proofErr w:type="spellEnd"/>
      <w:r w:rsidRPr="007C79FC">
        <w:rPr>
          <w:sz w:val="28"/>
          <w:szCs w:val="28"/>
        </w:rPr>
        <w:t xml:space="preserve"> Зеленая д.25, кв. 18 индекс: 121500 (индекс, адрес местонахождения </w:t>
      </w:r>
      <w:proofErr w:type="gramStart"/>
      <w:r w:rsidRPr="007C79FC">
        <w:rPr>
          <w:sz w:val="28"/>
          <w:szCs w:val="28"/>
        </w:rPr>
        <w:t>гражданина )</w:t>
      </w:r>
      <w:proofErr w:type="gramEnd"/>
    </w:p>
    <w:p w:rsidR="007C79FC" w:rsidRPr="007C79FC" w:rsidRDefault="007C79FC" w:rsidP="007C79FC">
      <w:pPr>
        <w:jc w:val="center"/>
        <w:rPr>
          <w:bCs/>
          <w:sz w:val="28"/>
          <w:szCs w:val="28"/>
        </w:rPr>
      </w:pPr>
    </w:p>
    <w:p w:rsidR="007C79FC" w:rsidRPr="007C79FC" w:rsidRDefault="007C79FC" w:rsidP="007C79FC">
      <w:pPr>
        <w:jc w:val="center"/>
        <w:rPr>
          <w:bCs/>
          <w:sz w:val="28"/>
          <w:szCs w:val="28"/>
        </w:rPr>
      </w:pPr>
      <w:r w:rsidRPr="007C79FC">
        <w:rPr>
          <w:bCs/>
          <w:sz w:val="28"/>
          <w:szCs w:val="28"/>
        </w:rPr>
        <w:t>ЖАЛОБА</w:t>
      </w:r>
    </w:p>
    <w:p w:rsidR="007C79FC" w:rsidRPr="007C79FC" w:rsidRDefault="007C79FC" w:rsidP="007C79FC">
      <w:pPr>
        <w:jc w:val="center"/>
        <w:rPr>
          <w:sz w:val="28"/>
          <w:szCs w:val="28"/>
        </w:rPr>
      </w:pPr>
      <w:r w:rsidRPr="007C79FC">
        <w:rPr>
          <w:sz w:val="28"/>
          <w:szCs w:val="28"/>
        </w:rPr>
        <w:t>на бездействие обслуживающей организации</w:t>
      </w:r>
    </w:p>
    <w:p w:rsidR="007C79FC" w:rsidRPr="007C79FC" w:rsidRDefault="007C79FC" w:rsidP="007C79FC">
      <w:pPr>
        <w:jc w:val="center"/>
        <w:rPr>
          <w:sz w:val="28"/>
          <w:szCs w:val="28"/>
        </w:rPr>
      </w:pPr>
      <w:r w:rsidRPr="007C79FC">
        <w:rPr>
          <w:sz w:val="28"/>
          <w:szCs w:val="28"/>
        </w:rPr>
        <w:t>ООО «Наш дом» (указать название обслуживающей организации)</w:t>
      </w:r>
    </w:p>
    <w:p w:rsidR="007C79FC" w:rsidRPr="007C79FC" w:rsidRDefault="007C79FC" w:rsidP="007C79FC">
      <w:pPr>
        <w:jc w:val="center"/>
        <w:rPr>
          <w:sz w:val="28"/>
          <w:szCs w:val="28"/>
        </w:rPr>
      </w:pPr>
    </w:p>
    <w:p w:rsidR="007C79FC" w:rsidRPr="007C79FC" w:rsidRDefault="007C79FC" w:rsidP="007C79FC">
      <w:pPr>
        <w:rPr>
          <w:sz w:val="28"/>
          <w:szCs w:val="28"/>
        </w:rPr>
      </w:pPr>
      <w:r w:rsidRPr="007C79FC">
        <w:rPr>
          <w:sz w:val="28"/>
          <w:szCs w:val="28"/>
        </w:rPr>
        <w:t>Я, Скворцов Ф. И. (указать ФИО), проживаю на последнем этаже многоэтажного дома по вышеуказанному адресу. С 26.03.2016 (указать дату) мою квартиру периодически затапливает, вви</w:t>
      </w:r>
      <w:bookmarkStart w:id="0" w:name="_GoBack"/>
      <w:bookmarkEnd w:id="0"/>
      <w:r w:rsidRPr="007C79FC">
        <w:rPr>
          <w:sz w:val="28"/>
          <w:szCs w:val="28"/>
        </w:rPr>
        <w:t xml:space="preserve">ду повреждения кровли дома. Вода протекает в двух комнатах по потолку и одной из стен. </w:t>
      </w:r>
    </w:p>
    <w:p w:rsidR="007C79FC" w:rsidRPr="007C79FC" w:rsidRDefault="007C79FC" w:rsidP="007C79FC">
      <w:pPr>
        <w:rPr>
          <w:sz w:val="28"/>
          <w:szCs w:val="28"/>
        </w:rPr>
      </w:pPr>
      <w:r w:rsidRPr="007C79FC">
        <w:rPr>
          <w:sz w:val="28"/>
          <w:szCs w:val="28"/>
        </w:rPr>
        <w:t xml:space="preserve">В связи с постоянными протечками, в квартире постоянная сырость, влажность, периодически появляется плесень и грибок, обои пришли в негодность, состояние здоровья ухудшилось и продолжает ухудшаться, в связи с чем я неоднократно обращался в поликлинику по месту жительства, что могу подтвердить документально. </w:t>
      </w:r>
    </w:p>
    <w:p w:rsidR="007C79FC" w:rsidRPr="007C79FC" w:rsidRDefault="007C79FC" w:rsidP="007C79FC">
      <w:pPr>
        <w:rPr>
          <w:sz w:val="28"/>
          <w:szCs w:val="28"/>
        </w:rPr>
      </w:pPr>
      <w:r w:rsidRPr="007C79FC">
        <w:rPr>
          <w:sz w:val="28"/>
          <w:szCs w:val="28"/>
        </w:rPr>
        <w:t xml:space="preserve">Результатом моих неоднократных обращений в течение нескольких месяцев к обслуживающей организации ООО «Наш дом» (указать название), явилось только составление акта о протечке (указать, что сделала обслуживающая организация: составление акта о протечках и т.д.). </w:t>
      </w:r>
    </w:p>
    <w:p w:rsidR="007C79FC" w:rsidRPr="007C79FC" w:rsidRDefault="007C79FC" w:rsidP="007C79FC">
      <w:pPr>
        <w:rPr>
          <w:sz w:val="28"/>
          <w:szCs w:val="28"/>
        </w:rPr>
      </w:pPr>
      <w:r w:rsidRPr="007C79FC">
        <w:rPr>
          <w:sz w:val="28"/>
          <w:szCs w:val="28"/>
        </w:rPr>
        <w:t xml:space="preserve">До настоящего времени кровля не отремонтирована и продолжает течь. Я ежемесячно оплачиваю счет за жилье и коммунальные услуги, который включает в себя плату за содержание общего имущества многоквартирного дома и текущий ремонт общего имущества многоквартирного дома. </w:t>
      </w:r>
    </w:p>
    <w:p w:rsidR="007C79FC" w:rsidRPr="007C79FC" w:rsidRDefault="007C79FC" w:rsidP="007C79FC">
      <w:pPr>
        <w:rPr>
          <w:sz w:val="28"/>
          <w:szCs w:val="28"/>
        </w:rPr>
      </w:pPr>
      <w:r w:rsidRPr="007C79FC">
        <w:rPr>
          <w:sz w:val="28"/>
          <w:szCs w:val="28"/>
        </w:rPr>
        <w:t xml:space="preserve">В соответствии с Постановлением Госстроя РФ от 27.09.2003 г. № 170 «Об утверждении правил и норм технической эксплуатации жилищного фонда» организация по обслуживанию жилищного фонда должна обеспечить: </w:t>
      </w:r>
    </w:p>
    <w:p w:rsidR="007C79FC" w:rsidRPr="007C79FC" w:rsidRDefault="007C79FC" w:rsidP="007C79FC">
      <w:pPr>
        <w:pStyle w:val="11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C79FC">
        <w:rPr>
          <w:rFonts w:ascii="Times New Roman" w:hAnsi="Times New Roman" w:cs="Times New Roman"/>
          <w:sz w:val="28"/>
          <w:szCs w:val="28"/>
        </w:rPr>
        <w:t xml:space="preserve">исправное состояние конструкций чердачного помещения, кровли и системы водоотвода; </w:t>
      </w:r>
    </w:p>
    <w:p w:rsidR="007C79FC" w:rsidRPr="007C79FC" w:rsidRDefault="007C79FC" w:rsidP="007C79FC">
      <w:pPr>
        <w:pStyle w:val="11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C79FC">
        <w:rPr>
          <w:rFonts w:ascii="Times New Roman" w:hAnsi="Times New Roman" w:cs="Times New Roman"/>
          <w:sz w:val="28"/>
          <w:szCs w:val="28"/>
        </w:rPr>
        <w:t xml:space="preserve">защиту от увлажнения конструкций от протечек кровли и инженерного оборудования. </w:t>
      </w:r>
    </w:p>
    <w:p w:rsidR="007C79FC" w:rsidRPr="007C79FC" w:rsidRDefault="007C79FC" w:rsidP="007C79FC">
      <w:pPr>
        <w:rPr>
          <w:sz w:val="28"/>
          <w:szCs w:val="28"/>
        </w:rPr>
      </w:pPr>
      <w:r w:rsidRPr="007C79FC">
        <w:rPr>
          <w:sz w:val="28"/>
          <w:szCs w:val="28"/>
        </w:rPr>
        <w:t xml:space="preserve">В соответствии с предельными сроками устранения неисправностей при выполнении текущего ремонта отдельных частей жилых домов, протечки в отдельных местах кровли должны быть устранены в течение 1 суток, повреждение систем организованного водоотвода – в течение 5 суток. </w:t>
      </w:r>
    </w:p>
    <w:p w:rsidR="007C79FC" w:rsidRPr="007C79FC" w:rsidRDefault="007C79FC" w:rsidP="007C79FC">
      <w:pPr>
        <w:rPr>
          <w:sz w:val="28"/>
          <w:szCs w:val="28"/>
        </w:rPr>
      </w:pPr>
      <w:r w:rsidRPr="007C79FC">
        <w:rPr>
          <w:sz w:val="28"/>
          <w:szCs w:val="28"/>
        </w:rPr>
        <w:t xml:space="preserve">Постановлением Губернатора Москвы от 27 сентября 2004 года № 843-пг, содержание и ремонт общего имущества жилых домов включает в себя комплекс работ и услуг по содержанию и ремонту общего имущества жилых домов, в том числе, незамедлительное устранение аварий и неисправностей в общем имуществе жилых домов, восстановление условий жизнеобеспечения и безопасности потребителей. </w:t>
      </w:r>
    </w:p>
    <w:p w:rsidR="007C79FC" w:rsidRPr="007C79FC" w:rsidRDefault="007C79FC" w:rsidP="007C79FC">
      <w:pPr>
        <w:rPr>
          <w:sz w:val="28"/>
          <w:szCs w:val="28"/>
        </w:rPr>
      </w:pPr>
      <w:r w:rsidRPr="007C79FC">
        <w:rPr>
          <w:sz w:val="28"/>
          <w:szCs w:val="28"/>
        </w:rPr>
        <w:t xml:space="preserve">В соответствии с требованиями Правил и норм технической эксплуатации жилищного фонда текущий ремонт включает в себя работы неотложного характера, </w:t>
      </w:r>
      <w:r w:rsidRPr="007C79FC">
        <w:rPr>
          <w:sz w:val="28"/>
          <w:szCs w:val="28"/>
        </w:rPr>
        <w:lastRenderedPageBreak/>
        <w:t xml:space="preserve">в том числе и устранение неисправности стен, фасадов, крыш, чердачных перекрытий. </w:t>
      </w:r>
    </w:p>
    <w:p w:rsidR="007C79FC" w:rsidRPr="007C79FC" w:rsidRDefault="007C79FC" w:rsidP="007C79FC">
      <w:pPr>
        <w:rPr>
          <w:sz w:val="28"/>
          <w:szCs w:val="28"/>
        </w:rPr>
      </w:pPr>
      <w:r w:rsidRPr="007C79FC">
        <w:rPr>
          <w:sz w:val="28"/>
          <w:szCs w:val="28"/>
        </w:rPr>
        <w:t xml:space="preserve">К перечню работ по техническому обслуживанию общего имущества жилых домов, выполняемых обслуживающей организацией, относится: промазка гребней и свищей в местах протечек кровли. </w:t>
      </w:r>
    </w:p>
    <w:p w:rsidR="007C79FC" w:rsidRPr="007C79FC" w:rsidRDefault="007C79FC" w:rsidP="007C79FC">
      <w:pPr>
        <w:rPr>
          <w:sz w:val="28"/>
          <w:szCs w:val="28"/>
        </w:rPr>
      </w:pPr>
      <w:r w:rsidRPr="007C79FC">
        <w:rPr>
          <w:sz w:val="28"/>
          <w:szCs w:val="28"/>
        </w:rPr>
        <w:t xml:space="preserve">В соответствии с перечнем работ, относящихся к текущему ремонту общего имущества жилых домов, относится, в том числе и ремонт крыши. </w:t>
      </w:r>
    </w:p>
    <w:p w:rsidR="007C79FC" w:rsidRPr="007C79FC" w:rsidRDefault="007C79FC" w:rsidP="007C79FC">
      <w:pPr>
        <w:rPr>
          <w:sz w:val="28"/>
          <w:szCs w:val="28"/>
        </w:rPr>
      </w:pPr>
      <w:r w:rsidRPr="007C79FC">
        <w:rPr>
          <w:sz w:val="28"/>
          <w:szCs w:val="28"/>
        </w:rPr>
        <w:t xml:space="preserve">Считаю, что своим бездействием обслуживающая организация ООО «Наш дом» (указать название) умышленно нарушает мое конституционное право на благоприятную среду обитания, мои жилищные права, ст.23 закона РФ «О санитарно-эпидемиологическом благополучии», СанПиН 2.1.2.1002-00 «Санитарно-эпидемиологические требования к жилым зданиям и помещениям», Постановление Губернатора Москвы от 27 сентября 2004 года № 843-пг «О нормативном уровне качества предоставления работ и услуг по содержанию и ремонту общего имущества жилых домов», в связи с чем мне причинен физический, материальный и моральный вред. </w:t>
      </w:r>
    </w:p>
    <w:p w:rsidR="007C79FC" w:rsidRPr="007C79FC" w:rsidRDefault="007C79FC" w:rsidP="007C79FC">
      <w:pPr>
        <w:rPr>
          <w:sz w:val="28"/>
          <w:szCs w:val="28"/>
        </w:rPr>
      </w:pPr>
      <w:r w:rsidRPr="007C79FC">
        <w:rPr>
          <w:sz w:val="28"/>
          <w:szCs w:val="28"/>
        </w:rPr>
        <w:t xml:space="preserve">Прошу провести проверку по данному факту, привлечь виновных к административной ответственности в соответствии со ст.7.22 Кодекса об административных правонарушениях и обязать обслуживающую организацию ООО «Наш дом» (указать название) произвести ремонт крыши и восстановительный ремонт в моей квартире в соответствии с требованиями действующего законодательства РФ. </w:t>
      </w:r>
      <w:r w:rsidRPr="007C79FC">
        <w:rPr>
          <w:sz w:val="28"/>
          <w:szCs w:val="28"/>
        </w:rPr>
        <w:br/>
        <w:t xml:space="preserve">Приложение: </w:t>
      </w:r>
    </w:p>
    <w:p w:rsidR="007C79FC" w:rsidRPr="007C79FC" w:rsidRDefault="007C79FC" w:rsidP="007C79FC">
      <w:pPr>
        <w:rPr>
          <w:sz w:val="28"/>
          <w:szCs w:val="28"/>
        </w:rPr>
      </w:pPr>
      <w:r w:rsidRPr="007C79FC">
        <w:rPr>
          <w:sz w:val="28"/>
          <w:szCs w:val="28"/>
        </w:rPr>
        <w:t xml:space="preserve">1.Копи акта обслуживающей организации ООО «Наш дом» (указать название) от 01.10.2010 (указать дату) (если акт был составлен). </w:t>
      </w:r>
    </w:p>
    <w:p w:rsidR="007C79FC" w:rsidRPr="007C79FC" w:rsidRDefault="007C79FC" w:rsidP="007C79FC">
      <w:pPr>
        <w:rPr>
          <w:sz w:val="28"/>
          <w:szCs w:val="28"/>
        </w:rPr>
      </w:pPr>
      <w:r w:rsidRPr="007C79FC">
        <w:rPr>
          <w:sz w:val="28"/>
          <w:szCs w:val="28"/>
        </w:rPr>
        <w:t xml:space="preserve">С уважением, ___________(подпись) Скворцов Ф. И. (расшифровка подписи) </w:t>
      </w:r>
    </w:p>
    <w:p w:rsidR="007C79FC" w:rsidRPr="007C79FC" w:rsidRDefault="007C79FC" w:rsidP="007C79FC">
      <w:pPr>
        <w:rPr>
          <w:sz w:val="28"/>
          <w:szCs w:val="28"/>
        </w:rPr>
      </w:pPr>
    </w:p>
    <w:p w:rsidR="009D7855" w:rsidRPr="007C79FC" w:rsidRDefault="009D7855" w:rsidP="007C79FC">
      <w:pPr>
        <w:rPr>
          <w:sz w:val="28"/>
          <w:szCs w:val="28"/>
        </w:rPr>
      </w:pPr>
    </w:p>
    <w:sectPr w:rsidR="009D7855" w:rsidRPr="007C79FC" w:rsidSect="0020106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41D" w:rsidRDefault="000C041D" w:rsidP="005F2B6B">
      <w:r>
        <w:separator/>
      </w:r>
    </w:p>
  </w:endnote>
  <w:endnote w:type="continuationSeparator" w:id="0">
    <w:p w:rsidR="000C041D" w:rsidRDefault="000C041D" w:rsidP="005F2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41D" w:rsidRDefault="000C041D" w:rsidP="005F2B6B">
      <w:r>
        <w:separator/>
      </w:r>
    </w:p>
  </w:footnote>
  <w:footnote w:type="continuationSeparator" w:id="0">
    <w:p w:rsidR="000C041D" w:rsidRDefault="000C041D" w:rsidP="005F2B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9884C78"/>
    <w:multiLevelType w:val="hybridMultilevel"/>
    <w:tmpl w:val="C3D43DEC"/>
    <w:lvl w:ilvl="0" w:tplc="05FAB0BC">
      <w:start w:val="66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323DA"/>
    <w:multiLevelType w:val="multilevel"/>
    <w:tmpl w:val="4D2E6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230C67"/>
    <w:multiLevelType w:val="hybridMultilevel"/>
    <w:tmpl w:val="C366B904"/>
    <w:lvl w:ilvl="0" w:tplc="0C9C313A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" w15:restartNumberingAfterBreak="0">
    <w:nsid w:val="15744661"/>
    <w:multiLevelType w:val="hybridMultilevel"/>
    <w:tmpl w:val="621C4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E3DB8"/>
    <w:multiLevelType w:val="hybridMultilevel"/>
    <w:tmpl w:val="17B849A8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8" w15:restartNumberingAfterBreak="0">
    <w:nsid w:val="20616E1E"/>
    <w:multiLevelType w:val="multilevel"/>
    <w:tmpl w:val="A89C0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1B09C5"/>
    <w:multiLevelType w:val="hybridMultilevel"/>
    <w:tmpl w:val="3FD8C1DC"/>
    <w:lvl w:ilvl="0" w:tplc="C02841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EB3BEC"/>
    <w:multiLevelType w:val="multilevel"/>
    <w:tmpl w:val="36F47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F63A7B"/>
    <w:multiLevelType w:val="hybridMultilevel"/>
    <w:tmpl w:val="66E4B3F2"/>
    <w:lvl w:ilvl="0" w:tplc="041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241C07"/>
    <w:multiLevelType w:val="multilevel"/>
    <w:tmpl w:val="37C6F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323610"/>
    <w:multiLevelType w:val="hybridMultilevel"/>
    <w:tmpl w:val="83DE4B96"/>
    <w:lvl w:ilvl="0" w:tplc="B98E1F7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4" w15:restartNumberingAfterBreak="0">
    <w:nsid w:val="67626848"/>
    <w:multiLevelType w:val="hybridMultilevel"/>
    <w:tmpl w:val="B41656E2"/>
    <w:lvl w:ilvl="0" w:tplc="7E7A9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5A47FF"/>
    <w:multiLevelType w:val="hybridMultilevel"/>
    <w:tmpl w:val="83DE4B96"/>
    <w:lvl w:ilvl="0" w:tplc="B98E1F7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4"/>
  </w:num>
  <w:num w:numId="5">
    <w:abstractNumId w:val="9"/>
  </w:num>
  <w:num w:numId="6">
    <w:abstractNumId w:val="4"/>
  </w:num>
  <w:num w:numId="7">
    <w:abstractNumId w:val="10"/>
  </w:num>
  <w:num w:numId="8">
    <w:abstractNumId w:val="11"/>
  </w:num>
  <w:num w:numId="9">
    <w:abstractNumId w:val="3"/>
  </w:num>
  <w:num w:numId="10">
    <w:abstractNumId w:val="12"/>
  </w:num>
  <w:num w:numId="11">
    <w:abstractNumId w:val="8"/>
  </w:num>
  <w:num w:numId="12">
    <w:abstractNumId w:val="13"/>
  </w:num>
  <w:num w:numId="13">
    <w:abstractNumId w:val="15"/>
  </w:num>
  <w:num w:numId="14">
    <w:abstractNumId w:val="5"/>
  </w:num>
  <w:num w:numId="15">
    <w:abstractNumId w:val="7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2B6B"/>
    <w:rsid w:val="00026239"/>
    <w:rsid w:val="0009494D"/>
    <w:rsid w:val="000C041D"/>
    <w:rsid w:val="000C3EAC"/>
    <w:rsid w:val="000D2B24"/>
    <w:rsid w:val="0011609F"/>
    <w:rsid w:val="00201062"/>
    <w:rsid w:val="0025169F"/>
    <w:rsid w:val="002960C2"/>
    <w:rsid w:val="003B5C84"/>
    <w:rsid w:val="003E6B91"/>
    <w:rsid w:val="0040056D"/>
    <w:rsid w:val="0051553D"/>
    <w:rsid w:val="005314AE"/>
    <w:rsid w:val="00542AC4"/>
    <w:rsid w:val="005D73CA"/>
    <w:rsid w:val="005F12CF"/>
    <w:rsid w:val="005F2B6B"/>
    <w:rsid w:val="0060611B"/>
    <w:rsid w:val="00634FEA"/>
    <w:rsid w:val="00655956"/>
    <w:rsid w:val="006766C6"/>
    <w:rsid w:val="006B310C"/>
    <w:rsid w:val="006D22D7"/>
    <w:rsid w:val="006E410B"/>
    <w:rsid w:val="006F2B3C"/>
    <w:rsid w:val="007C79FC"/>
    <w:rsid w:val="008C6881"/>
    <w:rsid w:val="008F3E7F"/>
    <w:rsid w:val="0090595D"/>
    <w:rsid w:val="00942958"/>
    <w:rsid w:val="009662E4"/>
    <w:rsid w:val="0098021D"/>
    <w:rsid w:val="009C227F"/>
    <w:rsid w:val="009D2D38"/>
    <w:rsid w:val="009D7855"/>
    <w:rsid w:val="00A54078"/>
    <w:rsid w:val="00A7769F"/>
    <w:rsid w:val="00A85A7F"/>
    <w:rsid w:val="00AB6D09"/>
    <w:rsid w:val="00AE7585"/>
    <w:rsid w:val="00AF0BD0"/>
    <w:rsid w:val="00B172FB"/>
    <w:rsid w:val="00B55394"/>
    <w:rsid w:val="00BC44DB"/>
    <w:rsid w:val="00BF08AC"/>
    <w:rsid w:val="00C20953"/>
    <w:rsid w:val="00E0534B"/>
    <w:rsid w:val="00E07199"/>
    <w:rsid w:val="00E26ECE"/>
    <w:rsid w:val="00E47C67"/>
    <w:rsid w:val="00E66C4F"/>
    <w:rsid w:val="00E70C68"/>
    <w:rsid w:val="00E85386"/>
    <w:rsid w:val="00EA674B"/>
    <w:rsid w:val="00EC3EE8"/>
    <w:rsid w:val="00F22F7C"/>
    <w:rsid w:val="00F76DCE"/>
    <w:rsid w:val="00FC50CF"/>
    <w:rsid w:val="00FD20B8"/>
    <w:rsid w:val="00FF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F378754-162D-4888-925A-601A5D1C9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E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538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E8538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2F7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E8538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8538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2B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2B6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F2B6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F2B6B"/>
  </w:style>
  <w:style w:type="paragraph" w:styleId="a7">
    <w:name w:val="footer"/>
    <w:basedOn w:val="a"/>
    <w:link w:val="a8"/>
    <w:uiPriority w:val="99"/>
    <w:unhideWhenUsed/>
    <w:rsid w:val="005F2B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F2B6B"/>
  </w:style>
  <w:style w:type="paragraph" w:styleId="a9">
    <w:name w:val="Normal (Web)"/>
    <w:basedOn w:val="a"/>
    <w:unhideWhenUsed/>
    <w:rsid w:val="00201062"/>
    <w:pPr>
      <w:spacing w:before="100" w:beforeAutospacing="1" w:after="100" w:afterAutospacing="1"/>
    </w:pPr>
  </w:style>
  <w:style w:type="paragraph" w:customStyle="1" w:styleId="ConsPlusNonformat">
    <w:name w:val="ConsPlusNonformat"/>
    <w:rsid w:val="000C3EA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AB6D09"/>
  </w:style>
  <w:style w:type="paragraph" w:styleId="aa">
    <w:name w:val="List Paragraph"/>
    <w:basedOn w:val="a"/>
    <w:uiPriority w:val="34"/>
    <w:qFormat/>
    <w:rsid w:val="00AB6D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E8538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8538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E8538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8538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b">
    <w:name w:val="Body Text"/>
    <w:basedOn w:val="a"/>
    <w:link w:val="ac"/>
    <w:rsid w:val="00E85386"/>
    <w:pPr>
      <w:jc w:val="both"/>
    </w:pPr>
    <w:rPr>
      <w:sz w:val="28"/>
    </w:rPr>
  </w:style>
  <w:style w:type="character" w:customStyle="1" w:styleId="ac">
    <w:name w:val="Основной текст Знак"/>
    <w:basedOn w:val="a0"/>
    <w:link w:val="ab"/>
    <w:rsid w:val="00E8538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E8538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853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caption"/>
    <w:basedOn w:val="a"/>
    <w:next w:val="a"/>
    <w:qFormat/>
    <w:rsid w:val="00E85386"/>
    <w:pPr>
      <w:tabs>
        <w:tab w:val="left" w:pos="7740"/>
        <w:tab w:val="left" w:pos="10440"/>
      </w:tabs>
      <w:jc w:val="center"/>
    </w:pPr>
    <w:rPr>
      <w:b/>
      <w:bCs/>
    </w:rPr>
  </w:style>
  <w:style w:type="paragraph" w:customStyle="1" w:styleId="ConsNormal">
    <w:name w:val="ConsNormal"/>
    <w:rsid w:val="0051553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character" w:styleId="ae">
    <w:name w:val="Strong"/>
    <w:qFormat/>
    <w:rsid w:val="000D2B24"/>
    <w:rPr>
      <w:b/>
      <w:bCs/>
    </w:rPr>
  </w:style>
  <w:style w:type="paragraph" w:customStyle="1" w:styleId="210">
    <w:name w:val="Основной текст 21"/>
    <w:basedOn w:val="a"/>
    <w:rsid w:val="000D2B24"/>
    <w:pPr>
      <w:widowControl w:val="0"/>
      <w:suppressAutoHyphens/>
      <w:jc w:val="both"/>
    </w:pPr>
    <w:rPr>
      <w:rFonts w:eastAsia="SimSun" w:cs="Mangal"/>
      <w:i/>
      <w:iCs/>
      <w:kern w:val="1"/>
      <w:sz w:val="22"/>
      <w:lang w:eastAsia="hi-IN" w:bidi="hi-IN"/>
    </w:rPr>
  </w:style>
  <w:style w:type="character" w:styleId="af">
    <w:name w:val="footnote reference"/>
    <w:uiPriority w:val="99"/>
    <w:rsid w:val="00B55394"/>
    <w:rPr>
      <w:vertAlign w:val="superscript"/>
    </w:rPr>
  </w:style>
  <w:style w:type="paragraph" w:customStyle="1" w:styleId="d1edeef1eae0">
    <w:name w:val="Сd1нedоeeсf1кeaаe0"/>
    <w:basedOn w:val="a"/>
    <w:uiPriority w:val="99"/>
    <w:rsid w:val="00B55394"/>
    <w:pPr>
      <w:autoSpaceDE w:val="0"/>
      <w:autoSpaceDN w:val="0"/>
      <w:adjustRightInd w:val="0"/>
    </w:pPr>
    <w:rPr>
      <w:rFonts w:hAnsi="Liberation Serif"/>
      <w:sz w:val="20"/>
      <w:szCs w:val="20"/>
    </w:rPr>
  </w:style>
  <w:style w:type="paragraph" w:styleId="31">
    <w:name w:val="Body Text Indent 3"/>
    <w:basedOn w:val="a"/>
    <w:link w:val="32"/>
    <w:uiPriority w:val="99"/>
    <w:semiHidden/>
    <w:unhideWhenUsed/>
    <w:rsid w:val="00FF04E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FF04E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InstrBody">
    <w:name w:val="Instr Body"/>
    <w:basedOn w:val="a"/>
    <w:uiPriority w:val="99"/>
    <w:rsid w:val="00FF04EE"/>
    <w:pPr>
      <w:autoSpaceDE w:val="0"/>
      <w:autoSpaceDN w:val="0"/>
      <w:jc w:val="both"/>
    </w:pPr>
    <w:rPr>
      <w:sz w:val="20"/>
      <w:szCs w:val="20"/>
    </w:rPr>
  </w:style>
  <w:style w:type="character" w:customStyle="1" w:styleId="MessageHeaderLabel">
    <w:name w:val="Message Header Label"/>
    <w:uiPriority w:val="99"/>
    <w:rsid w:val="00FF04EE"/>
    <w:rPr>
      <w:rFonts w:ascii="Arial" w:hAnsi="Arial"/>
      <w:b/>
      <w:caps/>
      <w:sz w:val="18"/>
    </w:rPr>
  </w:style>
  <w:style w:type="paragraph" w:customStyle="1" w:styleId="ConsNonformat">
    <w:name w:val="ConsNonformat"/>
    <w:rsid w:val="006F2B3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character" w:styleId="af0">
    <w:name w:val="Hyperlink"/>
    <w:basedOn w:val="a0"/>
    <w:rsid w:val="00B172FB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F22F7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3E6B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E6B9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1">
    <w:name w:val="Emphasis"/>
    <w:basedOn w:val="a0"/>
    <w:qFormat/>
    <w:rsid w:val="00C20953"/>
    <w:rPr>
      <w:rFonts w:cs="Times New Roman"/>
      <w:i/>
      <w:iCs/>
    </w:rPr>
  </w:style>
  <w:style w:type="paragraph" w:customStyle="1" w:styleId="listparagraph">
    <w:name w:val="listparagraph"/>
    <w:basedOn w:val="a"/>
    <w:rsid w:val="00C20953"/>
    <w:pPr>
      <w:spacing w:before="100" w:beforeAutospacing="1" w:after="100" w:afterAutospacing="1"/>
    </w:pPr>
  </w:style>
  <w:style w:type="paragraph" w:customStyle="1" w:styleId="11">
    <w:name w:val="Абзац списка1"/>
    <w:basedOn w:val="a"/>
    <w:rsid w:val="007C79FC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79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983922-FB5C-4B04-A5F7-34E81F5AF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Aleksandr</cp:lastModifiedBy>
  <cp:revision>3</cp:revision>
  <dcterms:created xsi:type="dcterms:W3CDTF">2018-02-23T14:07:00Z</dcterms:created>
  <dcterms:modified xsi:type="dcterms:W3CDTF">2021-03-16T11:25:00Z</dcterms:modified>
</cp:coreProperties>
</file>