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943" w:rsidRPr="00043943" w:rsidRDefault="00043943" w:rsidP="00043943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043943">
        <w:rPr>
          <w:sz w:val="28"/>
          <w:szCs w:val="28"/>
        </w:rPr>
        <w:t xml:space="preserve">Начальнику Государственной жилищной инспекции </w:t>
      </w:r>
      <w:r w:rsidRPr="00043943">
        <w:rPr>
          <w:sz w:val="28"/>
          <w:szCs w:val="28"/>
        </w:rPr>
        <w:br/>
        <w:t>___________ (</w:t>
      </w:r>
      <w:r w:rsidRPr="00043943">
        <w:rPr>
          <w:rStyle w:val="mini2"/>
          <w:sz w:val="28"/>
          <w:szCs w:val="28"/>
        </w:rPr>
        <w:t>указать какого города или области</w:t>
      </w:r>
      <w:r w:rsidRPr="00043943">
        <w:rPr>
          <w:sz w:val="28"/>
          <w:szCs w:val="28"/>
        </w:rPr>
        <w:t xml:space="preserve">) </w:t>
      </w:r>
      <w:r w:rsidRPr="00043943">
        <w:rPr>
          <w:sz w:val="28"/>
          <w:szCs w:val="28"/>
        </w:rPr>
        <w:br/>
        <w:t>от______________________ (</w:t>
      </w:r>
      <w:r w:rsidRPr="00043943">
        <w:rPr>
          <w:rStyle w:val="mini2"/>
          <w:sz w:val="28"/>
          <w:szCs w:val="28"/>
        </w:rPr>
        <w:t>ФИО</w:t>
      </w:r>
      <w:r w:rsidRPr="00043943">
        <w:rPr>
          <w:sz w:val="28"/>
          <w:szCs w:val="28"/>
        </w:rPr>
        <w:t xml:space="preserve">) </w:t>
      </w:r>
      <w:r w:rsidRPr="00043943">
        <w:rPr>
          <w:sz w:val="28"/>
          <w:szCs w:val="28"/>
        </w:rPr>
        <w:br/>
        <w:t xml:space="preserve">адрес:_______________________ </w:t>
      </w:r>
      <w:r w:rsidRPr="00043943">
        <w:rPr>
          <w:sz w:val="28"/>
          <w:szCs w:val="28"/>
        </w:rPr>
        <w:br/>
        <w:t xml:space="preserve">контактный телефон:____________ </w:t>
      </w:r>
    </w:p>
    <w:p w:rsidR="00043943" w:rsidRPr="00043943" w:rsidRDefault="00043943" w:rsidP="00043943">
      <w:pPr>
        <w:pStyle w:val="a9"/>
        <w:spacing w:before="0" w:beforeAutospacing="0" w:after="0" w:afterAutospacing="0"/>
        <w:rPr>
          <w:rStyle w:val="ae"/>
          <w:sz w:val="28"/>
          <w:szCs w:val="28"/>
        </w:rPr>
      </w:pPr>
      <w:bookmarkStart w:id="0" w:name="_GoBack"/>
    </w:p>
    <w:bookmarkEnd w:id="0"/>
    <w:p w:rsidR="00043943" w:rsidRPr="00043943" w:rsidRDefault="00043943" w:rsidP="00043943">
      <w:pPr>
        <w:shd w:val="clear" w:color="auto" w:fill="FFFFFF"/>
        <w:spacing w:before="150" w:after="150"/>
        <w:jc w:val="center"/>
        <w:rPr>
          <w:rStyle w:val="ae"/>
          <w:sz w:val="28"/>
          <w:szCs w:val="28"/>
        </w:rPr>
      </w:pPr>
      <w:r w:rsidRPr="00043943">
        <w:rPr>
          <w:rStyle w:val="ae"/>
          <w:sz w:val="28"/>
          <w:szCs w:val="28"/>
        </w:rPr>
        <w:t>ЖАЛОБА</w:t>
      </w:r>
    </w:p>
    <w:p w:rsidR="00043943" w:rsidRPr="00043943" w:rsidRDefault="00043943" w:rsidP="00043943">
      <w:pPr>
        <w:shd w:val="clear" w:color="auto" w:fill="FFFFFF"/>
        <w:spacing w:before="150" w:after="150"/>
        <w:jc w:val="center"/>
        <w:rPr>
          <w:b/>
          <w:bCs/>
          <w:color w:val="000000"/>
          <w:sz w:val="28"/>
          <w:szCs w:val="28"/>
        </w:rPr>
      </w:pPr>
      <w:r w:rsidRPr="00043943">
        <w:rPr>
          <w:b/>
          <w:color w:val="000000"/>
          <w:sz w:val="28"/>
          <w:szCs w:val="28"/>
        </w:rPr>
        <w:t>на рекламу в доме</w:t>
      </w:r>
    </w:p>
    <w:p w:rsidR="00043943" w:rsidRPr="00043943" w:rsidRDefault="00043943" w:rsidP="00043943">
      <w:pPr>
        <w:shd w:val="clear" w:color="auto" w:fill="FFFFFF"/>
        <w:spacing w:before="150" w:after="150"/>
        <w:rPr>
          <w:rStyle w:val="ae"/>
          <w:sz w:val="28"/>
          <w:szCs w:val="28"/>
        </w:rPr>
      </w:pPr>
    </w:p>
    <w:p w:rsidR="00043943" w:rsidRPr="00043943" w:rsidRDefault="00043943" w:rsidP="00043943">
      <w:pPr>
        <w:shd w:val="clear" w:color="auto" w:fill="FFFFFF"/>
        <w:spacing w:before="150" w:after="150"/>
        <w:rPr>
          <w:color w:val="000000"/>
          <w:sz w:val="28"/>
          <w:szCs w:val="28"/>
        </w:rPr>
      </w:pPr>
      <w:r w:rsidRPr="00043943">
        <w:rPr>
          <w:color w:val="000000"/>
          <w:sz w:val="28"/>
          <w:szCs w:val="28"/>
        </w:rPr>
        <w:t>Я, ______________________________________, собственник квартиры №____ проживаю в доме, обслуживаемым _____________________. Являясь исполнителем услуг по содержанию общего имущества, _________________ независимо от формы собственности и организационно-правовой формы обязана предоставить потребителю услуги, соответствующие по качеству обязательным требованиям стандартов, санитарных правил и норм, установленным нормативам и условиям договора, а также информации о жилищных услугах.</w:t>
      </w:r>
    </w:p>
    <w:p w:rsidR="00043943" w:rsidRPr="00043943" w:rsidRDefault="00043943" w:rsidP="00043943">
      <w:pPr>
        <w:pStyle w:val="a9"/>
        <w:spacing w:before="0" w:beforeAutospacing="0" w:after="0" w:afterAutospacing="0"/>
        <w:rPr>
          <w:sz w:val="28"/>
          <w:szCs w:val="28"/>
        </w:rPr>
      </w:pPr>
      <w:r w:rsidRPr="00043943">
        <w:rPr>
          <w:color w:val="000000"/>
          <w:sz w:val="28"/>
          <w:szCs w:val="28"/>
        </w:rPr>
        <w:br/>
      </w:r>
      <w:r w:rsidRPr="00043943">
        <w:rPr>
          <w:sz w:val="28"/>
          <w:szCs w:val="28"/>
        </w:rPr>
        <w:t>Я неоднократно обращался в управляющую организацию ______________________(</w:t>
      </w:r>
      <w:r w:rsidRPr="00043943">
        <w:rPr>
          <w:rStyle w:val="mini2"/>
          <w:sz w:val="28"/>
          <w:szCs w:val="28"/>
        </w:rPr>
        <w:t>указать ее полное название</w:t>
      </w:r>
      <w:r w:rsidRPr="00043943">
        <w:rPr>
          <w:sz w:val="28"/>
          <w:szCs w:val="28"/>
        </w:rPr>
        <w:t>) с устными и письменными жалобами (</w:t>
      </w:r>
      <w:r w:rsidRPr="00043943">
        <w:rPr>
          <w:rStyle w:val="mini2"/>
          <w:sz w:val="28"/>
          <w:szCs w:val="28"/>
        </w:rPr>
        <w:t>перечислить даты обращений</w:t>
      </w:r>
      <w:r w:rsidRPr="00043943">
        <w:rPr>
          <w:sz w:val="28"/>
          <w:szCs w:val="28"/>
        </w:rPr>
        <w:t>). В результате моих обращений управляющая организация (</w:t>
      </w:r>
      <w:r w:rsidRPr="00043943">
        <w:rPr>
          <w:rStyle w:val="mini2"/>
          <w:sz w:val="28"/>
          <w:szCs w:val="28"/>
        </w:rPr>
        <w:t>перечислить, что было сделано, например: выполнены частичные ремонтные работы или указать, что не сделано ничего</w:t>
      </w:r>
      <w:r w:rsidRPr="00043943">
        <w:rPr>
          <w:sz w:val="28"/>
          <w:szCs w:val="28"/>
        </w:rPr>
        <w:t xml:space="preserve">). </w:t>
      </w:r>
    </w:p>
    <w:p w:rsidR="00043943" w:rsidRPr="00043943" w:rsidRDefault="00043943" w:rsidP="00043943">
      <w:pPr>
        <w:shd w:val="clear" w:color="auto" w:fill="FFFFFF"/>
        <w:spacing w:before="150" w:after="150"/>
        <w:rPr>
          <w:color w:val="000000"/>
          <w:sz w:val="28"/>
          <w:szCs w:val="28"/>
        </w:rPr>
      </w:pPr>
      <w:r w:rsidRPr="00043943">
        <w:rPr>
          <w:color w:val="000000"/>
          <w:sz w:val="28"/>
          <w:szCs w:val="28"/>
        </w:rPr>
        <w:t>В нашем доме/перед входом в подъезд/в лифте находится рекламный стенд с объявлениями.</w:t>
      </w:r>
    </w:p>
    <w:p w:rsidR="00043943" w:rsidRPr="00043943" w:rsidRDefault="00043943" w:rsidP="00043943">
      <w:pPr>
        <w:shd w:val="clear" w:color="auto" w:fill="FFFFFF"/>
        <w:spacing w:before="150" w:after="150"/>
        <w:rPr>
          <w:color w:val="000000"/>
          <w:sz w:val="28"/>
          <w:szCs w:val="28"/>
        </w:rPr>
      </w:pPr>
      <w:r w:rsidRPr="00043943">
        <w:rPr>
          <w:color w:val="000000"/>
          <w:sz w:val="28"/>
          <w:szCs w:val="28"/>
        </w:rPr>
        <w:t>Принятие решения об установке и эксплуатации рекламных конструкций относится к компетенции общего собрания собственников многоквартирного дома в соответствии с п. 3 ч.2 ст.44 ЖК РФ.</w:t>
      </w:r>
    </w:p>
    <w:p w:rsidR="00043943" w:rsidRPr="00043943" w:rsidRDefault="00043943" w:rsidP="00043943">
      <w:pPr>
        <w:shd w:val="clear" w:color="auto" w:fill="FFFFFF"/>
        <w:spacing w:before="150" w:after="150" w:line="234" w:lineRule="atLeast"/>
        <w:rPr>
          <w:color w:val="000000"/>
          <w:sz w:val="28"/>
          <w:szCs w:val="28"/>
        </w:rPr>
      </w:pPr>
      <w:r w:rsidRPr="00043943">
        <w:rPr>
          <w:color w:val="000000"/>
          <w:sz w:val="28"/>
          <w:szCs w:val="28"/>
        </w:rPr>
        <w:t>Н понятно, на каких основаниях, за какую плату и где будут использоваться деньги от рекламных размещений. Также нам не предоставили документы (протокол собрания собственников), где жильцы решили установить данный рекламный щит.</w:t>
      </w:r>
    </w:p>
    <w:p w:rsidR="00043943" w:rsidRPr="00043943" w:rsidRDefault="00043943" w:rsidP="00043943">
      <w:pPr>
        <w:pStyle w:val="a9"/>
        <w:spacing w:before="0" w:beforeAutospacing="0" w:after="0" w:afterAutospacing="0"/>
        <w:rPr>
          <w:sz w:val="28"/>
          <w:szCs w:val="28"/>
        </w:rPr>
      </w:pPr>
      <w:r w:rsidRPr="00043943">
        <w:rPr>
          <w:sz w:val="28"/>
          <w:szCs w:val="28"/>
        </w:rPr>
        <w:t>На основании вышеизложенного, прошу провести проверку по данному факту и привлечь виновных к административной ответственности, а также обязать управляющую организацию _____________ (</w:t>
      </w:r>
      <w:r w:rsidRPr="00043943">
        <w:rPr>
          <w:rStyle w:val="mini2"/>
          <w:sz w:val="28"/>
          <w:szCs w:val="28"/>
        </w:rPr>
        <w:t>указать ее полное название</w:t>
      </w:r>
      <w:r w:rsidRPr="00043943">
        <w:rPr>
          <w:sz w:val="28"/>
          <w:szCs w:val="28"/>
        </w:rPr>
        <w:t xml:space="preserve">) _________________(указать действия УК). </w:t>
      </w:r>
    </w:p>
    <w:p w:rsidR="00043943" w:rsidRPr="00043943" w:rsidRDefault="00043943" w:rsidP="00043943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043943" w:rsidRPr="00043943" w:rsidRDefault="00043943" w:rsidP="00043943">
      <w:pPr>
        <w:pStyle w:val="a9"/>
        <w:spacing w:before="0" w:beforeAutospacing="0" w:after="0" w:afterAutospacing="0"/>
        <w:rPr>
          <w:sz w:val="28"/>
          <w:szCs w:val="28"/>
        </w:rPr>
      </w:pPr>
      <w:r w:rsidRPr="00043943">
        <w:rPr>
          <w:sz w:val="28"/>
          <w:szCs w:val="28"/>
        </w:rPr>
        <w:t>О результатах прошу проинформировать меня письменно по указанному выше адресу в установленные законом «Об обращении граждан» сроки.</w:t>
      </w:r>
      <w:r w:rsidRPr="00043943">
        <w:rPr>
          <w:sz w:val="28"/>
          <w:szCs w:val="28"/>
        </w:rPr>
        <w:br/>
        <w:t>Приложение:</w:t>
      </w:r>
    </w:p>
    <w:p w:rsidR="00043943" w:rsidRPr="00043943" w:rsidRDefault="00043943" w:rsidP="00043943">
      <w:pPr>
        <w:pStyle w:val="a9"/>
        <w:spacing w:before="0" w:beforeAutospacing="0" w:after="0" w:afterAutospacing="0"/>
        <w:rPr>
          <w:sz w:val="28"/>
          <w:szCs w:val="28"/>
        </w:rPr>
      </w:pPr>
      <w:r w:rsidRPr="00043943">
        <w:rPr>
          <w:rStyle w:val="mini2"/>
          <w:sz w:val="28"/>
          <w:szCs w:val="28"/>
        </w:rPr>
        <w:t>Приложить копии документов, подтверждающих изложенные вами факты (если они имеются), перечислив каждый из них, например:</w:t>
      </w:r>
    </w:p>
    <w:p w:rsidR="00043943" w:rsidRPr="00043943" w:rsidRDefault="00043943" w:rsidP="00043943">
      <w:pPr>
        <w:pStyle w:val="a9"/>
        <w:spacing w:before="0" w:beforeAutospacing="0" w:after="0" w:afterAutospacing="0"/>
        <w:rPr>
          <w:sz w:val="28"/>
          <w:szCs w:val="28"/>
        </w:rPr>
      </w:pPr>
      <w:r w:rsidRPr="00043943">
        <w:rPr>
          <w:sz w:val="28"/>
          <w:szCs w:val="28"/>
        </w:rPr>
        <w:lastRenderedPageBreak/>
        <w:t xml:space="preserve">1. Копия обращения в управляющую организацию от _______ </w:t>
      </w:r>
      <w:r w:rsidRPr="00043943">
        <w:rPr>
          <w:sz w:val="28"/>
          <w:szCs w:val="28"/>
        </w:rPr>
        <w:br/>
        <w:t>3. Копия ответа управляющей организации от _______________</w:t>
      </w:r>
    </w:p>
    <w:p w:rsidR="00043943" w:rsidRPr="00043943" w:rsidRDefault="00043943" w:rsidP="00043943">
      <w:pPr>
        <w:pStyle w:val="a9"/>
        <w:spacing w:before="0" w:beforeAutospacing="0" w:after="0" w:afterAutospacing="0"/>
        <w:rPr>
          <w:sz w:val="28"/>
          <w:szCs w:val="28"/>
        </w:rPr>
      </w:pPr>
      <w:r w:rsidRPr="00043943">
        <w:rPr>
          <w:sz w:val="28"/>
          <w:szCs w:val="28"/>
        </w:rPr>
        <w:t>______________</w:t>
      </w:r>
    </w:p>
    <w:p w:rsidR="00043943" w:rsidRPr="00043943" w:rsidRDefault="00043943" w:rsidP="00043943">
      <w:pPr>
        <w:pStyle w:val="a9"/>
        <w:spacing w:before="0" w:beforeAutospacing="0" w:after="0" w:afterAutospacing="0"/>
        <w:rPr>
          <w:sz w:val="28"/>
          <w:szCs w:val="28"/>
        </w:rPr>
      </w:pPr>
      <w:r w:rsidRPr="00043943">
        <w:rPr>
          <w:sz w:val="28"/>
          <w:szCs w:val="28"/>
        </w:rPr>
        <w:t>Дата</w:t>
      </w:r>
    </w:p>
    <w:p w:rsidR="00043943" w:rsidRPr="00043943" w:rsidRDefault="00043943" w:rsidP="00043943">
      <w:pPr>
        <w:pStyle w:val="a9"/>
        <w:spacing w:before="0" w:beforeAutospacing="0" w:after="0" w:afterAutospacing="0"/>
        <w:rPr>
          <w:sz w:val="28"/>
          <w:szCs w:val="28"/>
        </w:rPr>
      </w:pPr>
      <w:r w:rsidRPr="00043943">
        <w:rPr>
          <w:sz w:val="28"/>
          <w:szCs w:val="28"/>
        </w:rPr>
        <w:t>______________</w:t>
      </w:r>
    </w:p>
    <w:p w:rsidR="00043943" w:rsidRPr="00043943" w:rsidRDefault="00043943" w:rsidP="00043943">
      <w:pPr>
        <w:pStyle w:val="a9"/>
        <w:spacing w:before="0" w:beforeAutospacing="0" w:after="0" w:afterAutospacing="0"/>
        <w:rPr>
          <w:sz w:val="28"/>
          <w:szCs w:val="28"/>
        </w:rPr>
      </w:pPr>
      <w:r w:rsidRPr="00043943">
        <w:rPr>
          <w:sz w:val="28"/>
          <w:szCs w:val="28"/>
        </w:rPr>
        <w:t>Подпись</w:t>
      </w:r>
    </w:p>
    <w:p w:rsidR="00043943" w:rsidRPr="00043943" w:rsidRDefault="00043943" w:rsidP="00043943">
      <w:pPr>
        <w:rPr>
          <w:sz w:val="28"/>
          <w:szCs w:val="28"/>
        </w:rPr>
      </w:pPr>
    </w:p>
    <w:p w:rsidR="009D7855" w:rsidRPr="00043943" w:rsidRDefault="009D7855" w:rsidP="00043943">
      <w:pPr>
        <w:rPr>
          <w:sz w:val="28"/>
          <w:szCs w:val="28"/>
        </w:rPr>
      </w:pPr>
    </w:p>
    <w:sectPr w:rsidR="009D7855" w:rsidRPr="00043943" w:rsidSect="0020106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F07" w:rsidRDefault="00D92F07" w:rsidP="005F2B6B">
      <w:r>
        <w:separator/>
      </w:r>
    </w:p>
  </w:endnote>
  <w:endnote w:type="continuationSeparator" w:id="0">
    <w:p w:rsidR="00D92F07" w:rsidRDefault="00D92F07" w:rsidP="005F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F07" w:rsidRDefault="00D92F07" w:rsidP="005F2B6B">
      <w:r>
        <w:separator/>
      </w:r>
    </w:p>
  </w:footnote>
  <w:footnote w:type="continuationSeparator" w:id="0">
    <w:p w:rsidR="00D92F07" w:rsidRDefault="00D92F07" w:rsidP="005F2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884C78"/>
    <w:multiLevelType w:val="hybridMultilevel"/>
    <w:tmpl w:val="C3D43DEC"/>
    <w:lvl w:ilvl="0" w:tplc="05FAB0BC">
      <w:start w:val="6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3DA"/>
    <w:multiLevelType w:val="multilevel"/>
    <w:tmpl w:val="4D2E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30C67"/>
    <w:multiLevelType w:val="hybridMultilevel"/>
    <w:tmpl w:val="C366B904"/>
    <w:lvl w:ilvl="0" w:tplc="0C9C313A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5744661"/>
    <w:multiLevelType w:val="hybridMultilevel"/>
    <w:tmpl w:val="621C4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E3DB8"/>
    <w:multiLevelType w:val="hybridMultilevel"/>
    <w:tmpl w:val="17B849A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0616E1E"/>
    <w:multiLevelType w:val="multilevel"/>
    <w:tmpl w:val="A89C0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B09C5"/>
    <w:multiLevelType w:val="hybridMultilevel"/>
    <w:tmpl w:val="3FD8C1DC"/>
    <w:lvl w:ilvl="0" w:tplc="C0284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095EBE"/>
    <w:multiLevelType w:val="hybridMultilevel"/>
    <w:tmpl w:val="E44CF3CE"/>
    <w:lvl w:ilvl="0" w:tplc="B1B2797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EB3BEC"/>
    <w:multiLevelType w:val="multilevel"/>
    <w:tmpl w:val="36F4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F63A7B"/>
    <w:multiLevelType w:val="hybridMultilevel"/>
    <w:tmpl w:val="66E4B3F2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41C07"/>
    <w:multiLevelType w:val="multilevel"/>
    <w:tmpl w:val="37C6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323610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5A54062F"/>
    <w:multiLevelType w:val="hybridMultilevel"/>
    <w:tmpl w:val="B9463220"/>
    <w:lvl w:ilvl="0" w:tplc="4DAC41F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 w15:restartNumberingAfterBreak="0">
    <w:nsid w:val="67626848"/>
    <w:multiLevelType w:val="hybridMultilevel"/>
    <w:tmpl w:val="B41656E2"/>
    <w:lvl w:ilvl="0" w:tplc="7E7A9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5A47FF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7BCA428F"/>
    <w:multiLevelType w:val="hybridMultilevel"/>
    <w:tmpl w:val="3E14E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6"/>
  </w:num>
  <w:num w:numId="5">
    <w:abstractNumId w:val="9"/>
  </w:num>
  <w:num w:numId="6">
    <w:abstractNumId w:val="4"/>
  </w:num>
  <w:num w:numId="7">
    <w:abstractNumId w:val="11"/>
  </w:num>
  <w:num w:numId="8">
    <w:abstractNumId w:val="12"/>
  </w:num>
  <w:num w:numId="9">
    <w:abstractNumId w:val="3"/>
  </w:num>
  <w:num w:numId="10">
    <w:abstractNumId w:val="13"/>
  </w:num>
  <w:num w:numId="11">
    <w:abstractNumId w:val="8"/>
  </w:num>
  <w:num w:numId="12">
    <w:abstractNumId w:val="14"/>
  </w:num>
  <w:num w:numId="13">
    <w:abstractNumId w:val="17"/>
  </w:num>
  <w:num w:numId="14">
    <w:abstractNumId w:val="5"/>
  </w:num>
  <w:num w:numId="15">
    <w:abstractNumId w:val="7"/>
  </w:num>
  <w:num w:numId="16">
    <w:abstractNumId w:val="6"/>
  </w:num>
  <w:num w:numId="17">
    <w:abstractNumId w:val="10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B6B"/>
    <w:rsid w:val="00026239"/>
    <w:rsid w:val="00043943"/>
    <w:rsid w:val="0009494D"/>
    <w:rsid w:val="000C3EAC"/>
    <w:rsid w:val="000D2B24"/>
    <w:rsid w:val="0011609F"/>
    <w:rsid w:val="001B6BE0"/>
    <w:rsid w:val="001E1F54"/>
    <w:rsid w:val="00201062"/>
    <w:rsid w:val="0025169F"/>
    <w:rsid w:val="002960C2"/>
    <w:rsid w:val="00325E38"/>
    <w:rsid w:val="003B5C84"/>
    <w:rsid w:val="003E6B91"/>
    <w:rsid w:val="0040056D"/>
    <w:rsid w:val="0051553D"/>
    <w:rsid w:val="00523433"/>
    <w:rsid w:val="005314AE"/>
    <w:rsid w:val="0054239F"/>
    <w:rsid w:val="00542AC4"/>
    <w:rsid w:val="005D73CA"/>
    <w:rsid w:val="005F12CF"/>
    <w:rsid w:val="005F2B6B"/>
    <w:rsid w:val="0060611B"/>
    <w:rsid w:val="00634FEA"/>
    <w:rsid w:val="00655956"/>
    <w:rsid w:val="006766C6"/>
    <w:rsid w:val="00696CED"/>
    <w:rsid w:val="006B310C"/>
    <w:rsid w:val="006D22D7"/>
    <w:rsid w:val="006E410B"/>
    <w:rsid w:val="006F2B3C"/>
    <w:rsid w:val="007C79FC"/>
    <w:rsid w:val="008A5AB6"/>
    <w:rsid w:val="008C6881"/>
    <w:rsid w:val="008F3E7F"/>
    <w:rsid w:val="0090595D"/>
    <w:rsid w:val="00911C24"/>
    <w:rsid w:val="00933FEB"/>
    <w:rsid w:val="00942958"/>
    <w:rsid w:val="009662E4"/>
    <w:rsid w:val="0098021D"/>
    <w:rsid w:val="009C227F"/>
    <w:rsid w:val="009D2D38"/>
    <w:rsid w:val="009D7855"/>
    <w:rsid w:val="00A271AF"/>
    <w:rsid w:val="00A54078"/>
    <w:rsid w:val="00A85A7F"/>
    <w:rsid w:val="00A9219B"/>
    <w:rsid w:val="00AB6D09"/>
    <w:rsid w:val="00AE7585"/>
    <w:rsid w:val="00AF0BD0"/>
    <w:rsid w:val="00B172FB"/>
    <w:rsid w:val="00B55394"/>
    <w:rsid w:val="00BC22E0"/>
    <w:rsid w:val="00BC44DB"/>
    <w:rsid w:val="00BF08AC"/>
    <w:rsid w:val="00C20953"/>
    <w:rsid w:val="00CC6893"/>
    <w:rsid w:val="00D92F07"/>
    <w:rsid w:val="00DA0D5B"/>
    <w:rsid w:val="00E0534B"/>
    <w:rsid w:val="00E07199"/>
    <w:rsid w:val="00E26ECE"/>
    <w:rsid w:val="00E47C67"/>
    <w:rsid w:val="00E66C4F"/>
    <w:rsid w:val="00E70C68"/>
    <w:rsid w:val="00E85386"/>
    <w:rsid w:val="00EA674B"/>
    <w:rsid w:val="00EC3EE8"/>
    <w:rsid w:val="00F22F7C"/>
    <w:rsid w:val="00F76DCE"/>
    <w:rsid w:val="00FC50CF"/>
    <w:rsid w:val="00FD20B8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0553F7-BE19-43FB-BF95-8273447D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38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853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F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85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853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B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B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B6B"/>
  </w:style>
  <w:style w:type="paragraph" w:styleId="a9">
    <w:name w:val="Normal (Web)"/>
    <w:basedOn w:val="a"/>
    <w:uiPriority w:val="99"/>
    <w:unhideWhenUsed/>
    <w:rsid w:val="00201062"/>
    <w:pPr>
      <w:spacing w:before="100" w:beforeAutospacing="1" w:after="100" w:afterAutospacing="1"/>
    </w:pPr>
  </w:style>
  <w:style w:type="paragraph" w:customStyle="1" w:styleId="ConsPlusNonformat">
    <w:name w:val="ConsPlusNonformat"/>
    <w:rsid w:val="000C3E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B6D09"/>
  </w:style>
  <w:style w:type="paragraph" w:styleId="aa">
    <w:name w:val="List Paragraph"/>
    <w:basedOn w:val="a"/>
    <w:uiPriority w:val="34"/>
    <w:qFormat/>
    <w:rsid w:val="00AB6D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53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853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853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b">
    <w:name w:val="Body Text"/>
    <w:basedOn w:val="a"/>
    <w:link w:val="ac"/>
    <w:rsid w:val="00E85386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853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85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E85386"/>
    <w:pPr>
      <w:tabs>
        <w:tab w:val="left" w:pos="7740"/>
        <w:tab w:val="left" w:pos="10440"/>
      </w:tabs>
      <w:jc w:val="center"/>
    </w:pPr>
    <w:rPr>
      <w:b/>
      <w:bCs/>
    </w:rPr>
  </w:style>
  <w:style w:type="paragraph" w:customStyle="1" w:styleId="ConsNormal">
    <w:name w:val="ConsNormal"/>
    <w:rsid w:val="005155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e">
    <w:name w:val="Strong"/>
    <w:uiPriority w:val="22"/>
    <w:qFormat/>
    <w:rsid w:val="000D2B24"/>
    <w:rPr>
      <w:b/>
      <w:bCs/>
    </w:rPr>
  </w:style>
  <w:style w:type="paragraph" w:customStyle="1" w:styleId="210">
    <w:name w:val="Основной текст 21"/>
    <w:basedOn w:val="a"/>
    <w:rsid w:val="000D2B24"/>
    <w:pPr>
      <w:widowControl w:val="0"/>
      <w:suppressAutoHyphens/>
      <w:jc w:val="both"/>
    </w:pPr>
    <w:rPr>
      <w:rFonts w:eastAsia="SimSun" w:cs="Mangal"/>
      <w:i/>
      <w:iCs/>
      <w:kern w:val="1"/>
      <w:sz w:val="22"/>
      <w:lang w:eastAsia="hi-IN" w:bidi="hi-IN"/>
    </w:rPr>
  </w:style>
  <w:style w:type="character" w:styleId="af">
    <w:name w:val="footnote reference"/>
    <w:uiPriority w:val="99"/>
    <w:rsid w:val="00B55394"/>
    <w:rPr>
      <w:vertAlign w:val="superscript"/>
    </w:rPr>
  </w:style>
  <w:style w:type="paragraph" w:customStyle="1" w:styleId="d1edeef1eae0">
    <w:name w:val="Сd1нedоeeсf1кeaаe0"/>
    <w:basedOn w:val="a"/>
    <w:uiPriority w:val="99"/>
    <w:rsid w:val="00B55394"/>
    <w:pPr>
      <w:autoSpaceDE w:val="0"/>
      <w:autoSpaceDN w:val="0"/>
      <w:adjustRightInd w:val="0"/>
    </w:pPr>
    <w:rPr>
      <w:rFonts w:hAnsi="Liberation Serif"/>
      <w:sz w:val="20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FF04E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F04E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nstrBody">
    <w:name w:val="Instr Body"/>
    <w:basedOn w:val="a"/>
    <w:uiPriority w:val="99"/>
    <w:rsid w:val="00FF04EE"/>
    <w:pPr>
      <w:autoSpaceDE w:val="0"/>
      <w:autoSpaceDN w:val="0"/>
      <w:jc w:val="both"/>
    </w:pPr>
    <w:rPr>
      <w:sz w:val="20"/>
      <w:szCs w:val="20"/>
    </w:rPr>
  </w:style>
  <w:style w:type="character" w:customStyle="1" w:styleId="MessageHeaderLabel">
    <w:name w:val="Message Header Label"/>
    <w:uiPriority w:val="99"/>
    <w:rsid w:val="00FF04EE"/>
    <w:rPr>
      <w:rFonts w:ascii="Arial" w:hAnsi="Arial"/>
      <w:b/>
      <w:caps/>
      <w:sz w:val="18"/>
    </w:rPr>
  </w:style>
  <w:style w:type="paragraph" w:customStyle="1" w:styleId="ConsNonformat">
    <w:name w:val="ConsNonformat"/>
    <w:rsid w:val="006F2B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styleId="af0">
    <w:name w:val="Hyperlink"/>
    <w:basedOn w:val="a0"/>
    <w:rsid w:val="00B172F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22F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E6B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6B9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Emphasis"/>
    <w:basedOn w:val="a0"/>
    <w:qFormat/>
    <w:rsid w:val="00C20953"/>
    <w:rPr>
      <w:rFonts w:cs="Times New Roman"/>
      <w:i/>
      <w:iCs/>
    </w:rPr>
  </w:style>
  <w:style w:type="paragraph" w:customStyle="1" w:styleId="listparagraph">
    <w:name w:val="listparagraph"/>
    <w:basedOn w:val="a"/>
    <w:rsid w:val="00C20953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7C79F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mini2">
    <w:name w:val="mini2"/>
    <w:basedOn w:val="a0"/>
    <w:rsid w:val="001E1F54"/>
  </w:style>
  <w:style w:type="paragraph" w:customStyle="1" w:styleId="12">
    <w:name w:val="Обычный (веб)1"/>
    <w:basedOn w:val="a"/>
    <w:rsid w:val="00911C24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5B404-9149-4037-AC77-7E0A48428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Aleksandr</cp:lastModifiedBy>
  <cp:revision>3</cp:revision>
  <dcterms:created xsi:type="dcterms:W3CDTF">2018-02-23T14:36:00Z</dcterms:created>
  <dcterms:modified xsi:type="dcterms:W3CDTF">2021-03-16T11:16:00Z</dcterms:modified>
</cp:coreProperties>
</file>