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71AF" w:rsidRPr="00A271AF" w:rsidRDefault="00A271AF" w:rsidP="00A271AF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271AF">
        <w:rPr>
          <w:sz w:val="28"/>
          <w:szCs w:val="28"/>
        </w:rPr>
        <w:t xml:space="preserve">Начальнику государственной </w:t>
      </w:r>
    </w:p>
    <w:p w:rsidR="00A271AF" w:rsidRPr="00A271AF" w:rsidRDefault="00A271AF" w:rsidP="00A271AF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271AF">
        <w:rPr>
          <w:sz w:val="28"/>
          <w:szCs w:val="28"/>
        </w:rPr>
        <w:t xml:space="preserve">жилищной инспекции Зайцеву И.О. </w:t>
      </w:r>
    </w:p>
    <w:p w:rsidR="00A271AF" w:rsidRPr="00A271AF" w:rsidRDefault="00A271AF" w:rsidP="00A271AF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271AF">
        <w:rPr>
          <w:sz w:val="28"/>
          <w:szCs w:val="28"/>
        </w:rPr>
        <w:t xml:space="preserve">от гр. Захарова Виктора Сергеевича, </w:t>
      </w:r>
    </w:p>
    <w:p w:rsidR="00A271AF" w:rsidRPr="00A271AF" w:rsidRDefault="00A271AF" w:rsidP="00A271AF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271AF">
        <w:rPr>
          <w:sz w:val="28"/>
          <w:szCs w:val="28"/>
        </w:rPr>
        <w:t xml:space="preserve">проживающего по адресу: ул. Южная, д.15, кв.10, </w:t>
      </w:r>
    </w:p>
    <w:p w:rsidR="00A271AF" w:rsidRPr="00A271AF" w:rsidRDefault="00A271AF" w:rsidP="00A271AF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A271AF">
        <w:rPr>
          <w:sz w:val="28"/>
          <w:szCs w:val="28"/>
        </w:rPr>
        <w:t xml:space="preserve">д. Придорожная, Кировский район </w:t>
      </w:r>
      <w:proofErr w:type="spellStart"/>
      <w:r w:rsidRPr="00A271AF">
        <w:rPr>
          <w:sz w:val="28"/>
          <w:szCs w:val="28"/>
        </w:rPr>
        <w:t>Нижегород</w:t>
      </w:r>
      <w:proofErr w:type="spellEnd"/>
      <w:r w:rsidRPr="00A271AF">
        <w:rPr>
          <w:sz w:val="28"/>
          <w:szCs w:val="28"/>
        </w:rPr>
        <w:t>. область,</w:t>
      </w:r>
    </w:p>
    <w:p w:rsidR="00A271AF" w:rsidRPr="00A271AF" w:rsidRDefault="00A271AF" w:rsidP="00A271AF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271AF">
        <w:rPr>
          <w:sz w:val="28"/>
          <w:szCs w:val="28"/>
        </w:rPr>
        <w:t>тел. 8 056 540 36 60</w:t>
      </w:r>
    </w:p>
    <w:p w:rsidR="00A271AF" w:rsidRDefault="00A271AF" w:rsidP="00A271AF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A271AF" w:rsidRDefault="00A271AF" w:rsidP="00A271AF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A271AF">
        <w:rPr>
          <w:sz w:val="28"/>
          <w:szCs w:val="28"/>
        </w:rPr>
        <w:t>Заявление</w:t>
      </w:r>
    </w:p>
    <w:p w:rsidR="00A271AF" w:rsidRPr="00A271AF" w:rsidRDefault="00A271AF" w:rsidP="00A271AF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 xml:space="preserve">Я являюсь собственником (нанимателем) квартиры № 10, расположенной в доме № 15 по ул. Южная в д. Придорожная Южного района. 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 xml:space="preserve">Управление нашим домом осуществляется управляющей организацией ООО «Наш Дом» (директор Васин О. Л., юридический адрес компании: г. Киров, ул. Южная, д.40, тел. 8 800 496 30 82). 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rStyle w:val="ae"/>
          <w:sz w:val="28"/>
          <w:szCs w:val="28"/>
        </w:rPr>
        <w:t>Общее имущество содержится с нарушением условий договора на управление</w:t>
      </w:r>
      <w:r w:rsidRPr="00A271AF">
        <w:rPr>
          <w:sz w:val="28"/>
          <w:szCs w:val="28"/>
        </w:rPr>
        <w:t xml:space="preserve"> № 10 от 10.01.2010 г., заключенного между мной и управляющей организацией, в частности наблюдаются: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>- протечки атмосферных осадков через кровлю дома в мою квартиру;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 xml:space="preserve">- трещины, растительность на </w:t>
      </w:r>
      <w:proofErr w:type="spellStart"/>
      <w:r w:rsidRPr="00A271AF">
        <w:rPr>
          <w:sz w:val="28"/>
          <w:szCs w:val="28"/>
        </w:rPr>
        <w:t>отмостке</w:t>
      </w:r>
      <w:proofErr w:type="spellEnd"/>
      <w:r w:rsidRPr="00A271AF">
        <w:rPr>
          <w:sz w:val="28"/>
          <w:szCs w:val="28"/>
        </w:rPr>
        <w:t xml:space="preserve"> по всему периметру здания;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>- трещины на фасаде здания;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 xml:space="preserve">- затопление подвала 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>Мои обращения в адрес управляющей организации о необходимости устранения данных нарушений результатов не дали.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 xml:space="preserve"> Управляющая организация обязана устранять указанные неисправности, поскольку выполнение этих работ включено в Перечень услуг и работ оказываемых 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>ООО «Наш Дом» по содержанию и ремонту общего имущества нашего многоквартирного дома (Приложение № 3 к договору на управление).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 xml:space="preserve">На основании вышеизложенного, прошу Вас провести проверку соблюдения ООО «Наш Дом» требований действующего законодательства, а также договора на управление при управлении нашим домом. В случае выявления нарушений прошу обязать управляющую организацию устранить выявленные нарушения.                            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>25.08.2016.</w:t>
      </w:r>
    </w:p>
    <w:p w:rsidR="00A271AF" w:rsidRPr="00A271AF" w:rsidRDefault="00A271AF" w:rsidP="00A271AF">
      <w:pPr>
        <w:pStyle w:val="a9"/>
        <w:spacing w:before="0" w:beforeAutospacing="0" w:after="0" w:afterAutospacing="0"/>
        <w:rPr>
          <w:sz w:val="28"/>
          <w:szCs w:val="28"/>
        </w:rPr>
      </w:pPr>
      <w:r w:rsidRPr="00A271AF">
        <w:rPr>
          <w:sz w:val="28"/>
          <w:szCs w:val="28"/>
        </w:rPr>
        <w:t>________________Захаров В.И.</w:t>
      </w:r>
    </w:p>
    <w:p w:rsidR="00A271AF" w:rsidRPr="00A271AF" w:rsidRDefault="00A271AF" w:rsidP="00A271AF">
      <w:pPr>
        <w:rPr>
          <w:sz w:val="28"/>
          <w:szCs w:val="28"/>
        </w:rPr>
      </w:pPr>
    </w:p>
    <w:p w:rsidR="00A271AF" w:rsidRPr="00A271AF" w:rsidRDefault="00A271AF" w:rsidP="00A271AF">
      <w:pPr>
        <w:rPr>
          <w:sz w:val="28"/>
          <w:szCs w:val="28"/>
        </w:rPr>
      </w:pPr>
    </w:p>
    <w:p w:rsidR="009D7855" w:rsidRPr="00A271AF" w:rsidRDefault="009D7855" w:rsidP="00A271AF">
      <w:pPr>
        <w:rPr>
          <w:sz w:val="28"/>
          <w:szCs w:val="28"/>
        </w:rPr>
      </w:pPr>
    </w:p>
    <w:sectPr w:rsidR="009D7855" w:rsidRPr="00A271AF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C" w:rsidRDefault="004A730C" w:rsidP="005F2B6B">
      <w:r>
        <w:separator/>
      </w:r>
    </w:p>
  </w:endnote>
  <w:endnote w:type="continuationSeparator" w:id="0">
    <w:p w:rsidR="004A730C" w:rsidRDefault="004A730C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C" w:rsidRDefault="004A730C" w:rsidP="005F2B6B">
      <w:r>
        <w:separator/>
      </w:r>
    </w:p>
  </w:footnote>
  <w:footnote w:type="continuationSeparator" w:id="0">
    <w:p w:rsidR="004A730C" w:rsidRDefault="004A730C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201062"/>
    <w:rsid w:val="0025169F"/>
    <w:rsid w:val="002960C2"/>
    <w:rsid w:val="003B5C84"/>
    <w:rsid w:val="003E6B91"/>
    <w:rsid w:val="0040056D"/>
    <w:rsid w:val="004A730C"/>
    <w:rsid w:val="0051553D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7C79FC"/>
    <w:rsid w:val="008C6881"/>
    <w:rsid w:val="008F3E7F"/>
    <w:rsid w:val="0090595D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5DEB"/>
    <w:rsid w:val="00AE7585"/>
    <w:rsid w:val="00AF0BD0"/>
    <w:rsid w:val="00B172FB"/>
    <w:rsid w:val="00B55394"/>
    <w:rsid w:val="00BC44DB"/>
    <w:rsid w:val="00BF08AC"/>
    <w:rsid w:val="00C20953"/>
    <w:rsid w:val="00C224A1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619AE-9EDA-485E-90D9-99CAC52B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9E250-9F6A-418E-AA69-571C4F98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2018-02-23T14:10:00Z</dcterms:created>
  <dcterms:modified xsi:type="dcterms:W3CDTF">2021-03-16T11:25:00Z</dcterms:modified>
</cp:coreProperties>
</file>