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F6" w:rsidRPr="00627BF6" w:rsidRDefault="00627BF6" w:rsidP="00627BF6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627BF6">
        <w:rPr>
          <w:sz w:val="28"/>
          <w:szCs w:val="28"/>
        </w:rPr>
        <w:t>Начальнику Государственной жилищной инспекции г.Тюмень</w:t>
      </w:r>
    </w:p>
    <w:p w:rsidR="00627BF6" w:rsidRPr="00627BF6" w:rsidRDefault="00627BF6" w:rsidP="00627BF6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627BF6">
        <w:rPr>
          <w:sz w:val="28"/>
          <w:szCs w:val="28"/>
        </w:rPr>
        <w:t xml:space="preserve">от Дудченко А.И. (ФИО гражданина) </w:t>
      </w:r>
    </w:p>
    <w:p w:rsidR="00627BF6" w:rsidRPr="00627BF6" w:rsidRDefault="00627BF6" w:rsidP="00627BF6">
      <w:pPr>
        <w:pStyle w:val="a9"/>
        <w:spacing w:before="0" w:beforeAutospacing="0" w:after="0" w:afterAutospacing="0"/>
        <w:jc w:val="right"/>
        <w:rPr>
          <w:rStyle w:val="ae"/>
          <w:b w:val="0"/>
          <w:bCs w:val="0"/>
          <w:sz w:val="28"/>
          <w:szCs w:val="28"/>
        </w:rPr>
      </w:pPr>
      <w:r w:rsidRPr="00627BF6">
        <w:rPr>
          <w:sz w:val="28"/>
          <w:szCs w:val="28"/>
        </w:rPr>
        <w:t xml:space="preserve">Адрес: Г. Тюмень, ул. Лермонтова 48, тел 80562349216, индекс: 120255 (индекс, </w:t>
      </w:r>
      <w:bookmarkStart w:id="0" w:name="_GoBack"/>
      <w:bookmarkEnd w:id="0"/>
      <w:r w:rsidRPr="00627BF6">
        <w:rPr>
          <w:sz w:val="28"/>
          <w:szCs w:val="28"/>
        </w:rPr>
        <w:t>адрес местонахождения гражданина, контактный тел.)</w:t>
      </w:r>
    </w:p>
    <w:p w:rsidR="00627BF6" w:rsidRPr="00627BF6" w:rsidRDefault="00627BF6" w:rsidP="00627BF6">
      <w:pPr>
        <w:pStyle w:val="a9"/>
        <w:spacing w:before="0" w:beforeAutospacing="0" w:after="0" w:afterAutospacing="0"/>
        <w:jc w:val="center"/>
        <w:rPr>
          <w:rStyle w:val="ae"/>
          <w:b w:val="0"/>
          <w:sz w:val="28"/>
          <w:szCs w:val="28"/>
        </w:rPr>
      </w:pPr>
    </w:p>
    <w:p w:rsidR="00627BF6" w:rsidRPr="00627BF6" w:rsidRDefault="00627BF6" w:rsidP="00627BF6">
      <w:pPr>
        <w:pStyle w:val="a9"/>
        <w:spacing w:before="0" w:beforeAutospacing="0" w:after="0" w:afterAutospacing="0"/>
        <w:jc w:val="center"/>
        <w:rPr>
          <w:rStyle w:val="ae"/>
          <w:b w:val="0"/>
          <w:sz w:val="28"/>
          <w:szCs w:val="28"/>
        </w:rPr>
      </w:pPr>
      <w:r w:rsidRPr="00627BF6">
        <w:rPr>
          <w:rStyle w:val="ae"/>
          <w:sz w:val="28"/>
          <w:szCs w:val="28"/>
        </w:rPr>
        <w:t>ЗАЯВЛЕНИЕ</w:t>
      </w:r>
    </w:p>
    <w:p w:rsidR="00627BF6" w:rsidRPr="00627BF6" w:rsidRDefault="00627BF6" w:rsidP="00627BF6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627BF6" w:rsidRPr="00627BF6" w:rsidRDefault="00627BF6" w:rsidP="00627BF6">
      <w:pPr>
        <w:pStyle w:val="a9"/>
        <w:spacing w:before="0" w:beforeAutospacing="0" w:after="0" w:afterAutospacing="0"/>
        <w:rPr>
          <w:sz w:val="28"/>
          <w:szCs w:val="28"/>
        </w:rPr>
      </w:pPr>
      <w:r w:rsidRPr="00627BF6">
        <w:rPr>
          <w:sz w:val="28"/>
          <w:szCs w:val="28"/>
        </w:rPr>
        <w:t>Я, Дудченко А.И., проживаю по адресу: Г. Тюмень, ул. Лермонтова 48, тел 80562349216, индекс: 120255 (указать адрес проживания). Дом обслуживает управляющая компания ООО «Наш дом» (указать название компании). Тепловую энергию в горячей воде поставляет ПАО «</w:t>
      </w:r>
      <w:proofErr w:type="spellStart"/>
      <w:proofErr w:type="gramStart"/>
      <w:r w:rsidRPr="00627BF6">
        <w:rPr>
          <w:sz w:val="28"/>
          <w:szCs w:val="28"/>
        </w:rPr>
        <w:t>Тюменьоблэнерго</w:t>
      </w:r>
      <w:proofErr w:type="spellEnd"/>
      <w:r w:rsidRPr="00627BF6">
        <w:rPr>
          <w:sz w:val="28"/>
          <w:szCs w:val="28"/>
        </w:rPr>
        <w:t>»(</w:t>
      </w:r>
      <w:proofErr w:type="gramEnd"/>
      <w:r w:rsidRPr="00627BF6">
        <w:rPr>
          <w:sz w:val="28"/>
          <w:szCs w:val="28"/>
        </w:rPr>
        <w:t xml:space="preserve">указать наименование </w:t>
      </w:r>
      <w:proofErr w:type="spellStart"/>
      <w:r w:rsidRPr="00627BF6">
        <w:rPr>
          <w:sz w:val="28"/>
          <w:szCs w:val="28"/>
        </w:rPr>
        <w:t>ресурсоснабжающей</w:t>
      </w:r>
      <w:proofErr w:type="spellEnd"/>
      <w:r w:rsidRPr="00627BF6">
        <w:rPr>
          <w:sz w:val="28"/>
          <w:szCs w:val="28"/>
        </w:rPr>
        <w:t xml:space="preserve"> организации).</w:t>
      </w:r>
    </w:p>
    <w:p w:rsidR="00627BF6" w:rsidRPr="00627BF6" w:rsidRDefault="00627BF6" w:rsidP="00627BF6">
      <w:pPr>
        <w:pStyle w:val="a9"/>
        <w:spacing w:before="0" w:beforeAutospacing="0" w:after="0" w:afterAutospacing="0"/>
        <w:rPr>
          <w:sz w:val="28"/>
          <w:szCs w:val="28"/>
        </w:rPr>
      </w:pPr>
      <w:r w:rsidRPr="00627BF6">
        <w:rPr>
          <w:sz w:val="28"/>
          <w:szCs w:val="28"/>
        </w:rPr>
        <w:t>С 10.05.2016 (указать дату) в течение дня при открывании крана горячей воды на кухне и (или) в ванной комнате из крана длительное время (указать примерно как долго) течет холодная вода.</w:t>
      </w:r>
    </w:p>
    <w:p w:rsidR="00627BF6" w:rsidRPr="00627BF6" w:rsidRDefault="00627BF6" w:rsidP="00627BF6">
      <w:pPr>
        <w:pStyle w:val="a9"/>
        <w:spacing w:before="0" w:beforeAutospacing="0" w:after="0" w:afterAutospacing="0"/>
        <w:rPr>
          <w:sz w:val="28"/>
          <w:szCs w:val="28"/>
        </w:rPr>
      </w:pPr>
      <w:r w:rsidRPr="00627BF6">
        <w:rPr>
          <w:sz w:val="28"/>
          <w:szCs w:val="28"/>
        </w:rPr>
        <w:t xml:space="preserve">На мои обращения в управляющую компанию по данному факту (обращения осуществляли 12.05.2016 и 20.05.2016) (указать даты обращений и </w:t>
      </w:r>
      <w:proofErr w:type="spellStart"/>
      <w:r w:rsidRPr="00627BF6">
        <w:rPr>
          <w:sz w:val="28"/>
          <w:szCs w:val="28"/>
        </w:rPr>
        <w:t>вх</w:t>
      </w:r>
      <w:proofErr w:type="spellEnd"/>
      <w:r w:rsidRPr="00627BF6">
        <w:rPr>
          <w:sz w:val="28"/>
          <w:szCs w:val="28"/>
        </w:rPr>
        <w:t>. номера) ответы не поступили, меры со стороны управляющей компании до настоящего времени не приняты.</w:t>
      </w:r>
    </w:p>
    <w:p w:rsidR="00627BF6" w:rsidRPr="00627BF6" w:rsidRDefault="00627BF6" w:rsidP="00627BF6">
      <w:pPr>
        <w:pStyle w:val="a9"/>
        <w:spacing w:before="0" w:beforeAutospacing="0" w:after="0" w:afterAutospacing="0"/>
        <w:rPr>
          <w:sz w:val="28"/>
          <w:szCs w:val="28"/>
        </w:rPr>
      </w:pPr>
      <w:r w:rsidRPr="00627BF6">
        <w:rPr>
          <w:sz w:val="28"/>
          <w:szCs w:val="28"/>
        </w:rPr>
        <w:t>В связи с тем, что вышеуказанными нарушениями ущемлены мои права как потребителя коммунальных услуг, прошу провести проверку, по результатам которой привлечь виновных лиц к предусмотренной законодательством Российской Федерации ответственности и обязать ответственных лиц устранить выявленные нарушения.</w:t>
      </w:r>
    </w:p>
    <w:p w:rsidR="00627BF6" w:rsidRPr="00627BF6" w:rsidRDefault="00627BF6" w:rsidP="00627BF6">
      <w:pPr>
        <w:pStyle w:val="a9"/>
        <w:spacing w:before="0" w:beforeAutospacing="0" w:after="0" w:afterAutospacing="0"/>
        <w:rPr>
          <w:sz w:val="28"/>
          <w:szCs w:val="28"/>
        </w:rPr>
      </w:pPr>
      <w:r w:rsidRPr="00627BF6">
        <w:rPr>
          <w:sz w:val="28"/>
          <w:szCs w:val="28"/>
        </w:rPr>
        <w:t>Ответ по результатам проверки прошу направить в мой адрес в установленный законом срок.</w:t>
      </w:r>
    </w:p>
    <w:p w:rsidR="00627BF6" w:rsidRPr="00627BF6" w:rsidRDefault="00627BF6" w:rsidP="00627BF6">
      <w:pPr>
        <w:pStyle w:val="a9"/>
        <w:spacing w:before="0" w:beforeAutospacing="0" w:after="0" w:afterAutospacing="0"/>
        <w:rPr>
          <w:sz w:val="28"/>
          <w:szCs w:val="28"/>
        </w:rPr>
      </w:pPr>
      <w:r w:rsidRPr="00627BF6">
        <w:rPr>
          <w:sz w:val="28"/>
          <w:szCs w:val="28"/>
        </w:rPr>
        <w:t>Приложение: на листах</w:t>
      </w:r>
    </w:p>
    <w:p w:rsidR="00627BF6" w:rsidRPr="00627BF6" w:rsidRDefault="00627BF6" w:rsidP="00627BF6">
      <w:pPr>
        <w:pStyle w:val="a9"/>
        <w:spacing w:before="0" w:beforeAutospacing="0" w:after="0" w:afterAutospacing="0"/>
        <w:rPr>
          <w:sz w:val="28"/>
          <w:szCs w:val="28"/>
        </w:rPr>
      </w:pPr>
      <w:r w:rsidRPr="00627BF6">
        <w:rPr>
          <w:sz w:val="28"/>
          <w:szCs w:val="28"/>
        </w:rPr>
        <w:t>_____ (подпись) Дудченко А.И. (расшифровка подписи)</w:t>
      </w:r>
    </w:p>
    <w:p w:rsidR="00627BF6" w:rsidRPr="00627BF6" w:rsidRDefault="00627BF6" w:rsidP="00627BF6">
      <w:pPr>
        <w:rPr>
          <w:sz w:val="28"/>
          <w:szCs w:val="28"/>
        </w:rPr>
      </w:pPr>
    </w:p>
    <w:p w:rsidR="009D7855" w:rsidRPr="00627BF6" w:rsidRDefault="009D7855" w:rsidP="00627BF6">
      <w:pPr>
        <w:rPr>
          <w:sz w:val="28"/>
          <w:szCs w:val="28"/>
        </w:rPr>
      </w:pPr>
    </w:p>
    <w:sectPr w:rsidR="009D7855" w:rsidRPr="00627BF6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AC4" w:rsidRDefault="00725AC4" w:rsidP="005F2B6B">
      <w:r>
        <w:separator/>
      </w:r>
    </w:p>
  </w:endnote>
  <w:endnote w:type="continuationSeparator" w:id="0">
    <w:p w:rsidR="00725AC4" w:rsidRDefault="00725AC4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AC4" w:rsidRDefault="00725AC4" w:rsidP="005F2B6B">
      <w:r>
        <w:separator/>
      </w:r>
    </w:p>
  </w:footnote>
  <w:footnote w:type="continuationSeparator" w:id="0">
    <w:p w:rsidR="00725AC4" w:rsidRDefault="00725AC4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15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9494D"/>
    <w:rsid w:val="000C3EAC"/>
    <w:rsid w:val="000D2B24"/>
    <w:rsid w:val="0011609F"/>
    <w:rsid w:val="00201062"/>
    <w:rsid w:val="0025169F"/>
    <w:rsid w:val="002960C2"/>
    <w:rsid w:val="003B5C84"/>
    <w:rsid w:val="003E6B91"/>
    <w:rsid w:val="0040056D"/>
    <w:rsid w:val="0051553D"/>
    <w:rsid w:val="005314AE"/>
    <w:rsid w:val="00542AC4"/>
    <w:rsid w:val="005D73CA"/>
    <w:rsid w:val="005F12CF"/>
    <w:rsid w:val="005F2B6B"/>
    <w:rsid w:val="0060611B"/>
    <w:rsid w:val="00627BF6"/>
    <w:rsid w:val="00634FEA"/>
    <w:rsid w:val="00655956"/>
    <w:rsid w:val="006766C6"/>
    <w:rsid w:val="006B310C"/>
    <w:rsid w:val="006D22D7"/>
    <w:rsid w:val="006E410B"/>
    <w:rsid w:val="006F2B3C"/>
    <w:rsid w:val="00725AC4"/>
    <w:rsid w:val="007C79FC"/>
    <w:rsid w:val="008C6881"/>
    <w:rsid w:val="008F3E7F"/>
    <w:rsid w:val="0090595D"/>
    <w:rsid w:val="00942958"/>
    <w:rsid w:val="009662E4"/>
    <w:rsid w:val="0098021D"/>
    <w:rsid w:val="009D2D38"/>
    <w:rsid w:val="009D7855"/>
    <w:rsid w:val="00A363AC"/>
    <w:rsid w:val="00A54078"/>
    <w:rsid w:val="00A85A7F"/>
    <w:rsid w:val="00AB6D09"/>
    <w:rsid w:val="00AE7585"/>
    <w:rsid w:val="00AF0BD0"/>
    <w:rsid w:val="00B172FB"/>
    <w:rsid w:val="00B55394"/>
    <w:rsid w:val="00BC44DB"/>
    <w:rsid w:val="00BF08AC"/>
    <w:rsid w:val="00C20953"/>
    <w:rsid w:val="00DC347C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78B4F"/>
  <w15:docId w15:val="{F43EAFA0-E204-473C-AF1F-CC57AB97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D2E2C-1432-4D6E-BB60-B51281F3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2018-02-23T14:08:00Z</dcterms:created>
  <dcterms:modified xsi:type="dcterms:W3CDTF">2021-03-16T11:20:00Z</dcterms:modified>
</cp:coreProperties>
</file>