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>Руководителю Государственной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>жилищной инспекции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>Воронежской области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>394052, г. Воронеж,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bookmarkStart w:id="0" w:name="_GoBack"/>
      <w:bookmarkEnd w:id="0"/>
      <w:r w:rsidRPr="00CC6893">
        <w:rPr>
          <w:sz w:val="28"/>
          <w:szCs w:val="28"/>
        </w:rPr>
        <w:t>пр-т Энгельса, 35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> 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 xml:space="preserve">от Плехановой </w:t>
      </w:r>
      <w:proofErr w:type="spellStart"/>
      <w:r w:rsidRPr="00CC6893">
        <w:rPr>
          <w:sz w:val="28"/>
          <w:szCs w:val="28"/>
        </w:rPr>
        <w:t>Ульяны</w:t>
      </w:r>
      <w:proofErr w:type="spellEnd"/>
      <w:r w:rsidRPr="00CC6893">
        <w:rPr>
          <w:sz w:val="28"/>
          <w:szCs w:val="28"/>
        </w:rPr>
        <w:t xml:space="preserve"> Владимировны,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>адрес: 394002, г. Воронеж, ул. Сибирская, 12-8</w:t>
      </w:r>
    </w:p>
    <w:p w:rsidR="00CC6893" w:rsidRPr="00CC6893" w:rsidRDefault="00CC6893" w:rsidP="00CC6893">
      <w:pPr>
        <w:jc w:val="right"/>
        <w:rPr>
          <w:sz w:val="28"/>
          <w:szCs w:val="28"/>
        </w:rPr>
      </w:pPr>
      <w:r w:rsidRPr="00CC6893">
        <w:rPr>
          <w:sz w:val="28"/>
          <w:szCs w:val="28"/>
        </w:rPr>
        <w:t>тел. 849524352546</w:t>
      </w:r>
    </w:p>
    <w:p w:rsidR="00CC6893" w:rsidRPr="00CC6893" w:rsidRDefault="00CC6893" w:rsidP="00CC6893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CC6893">
        <w:rPr>
          <w:b/>
          <w:bCs/>
          <w:sz w:val="28"/>
          <w:szCs w:val="28"/>
        </w:rPr>
        <w:t>Жалоба на управляющую компанию</w:t>
      </w:r>
    </w:p>
    <w:p w:rsidR="00CC6893" w:rsidRPr="00CC6893" w:rsidRDefault="00CC6893" w:rsidP="00CC6893">
      <w:pPr>
        <w:spacing w:before="100" w:beforeAutospacing="1" w:after="100" w:afterAutospacing="1"/>
        <w:rPr>
          <w:sz w:val="28"/>
          <w:szCs w:val="28"/>
        </w:rPr>
      </w:pPr>
      <w:r w:rsidRPr="00CC6893">
        <w:rPr>
          <w:sz w:val="28"/>
          <w:szCs w:val="28"/>
        </w:rPr>
        <w:t>Я, Плеханова Ульяна Владимировна, являюсь собственником и проживаю в квартире № 8 многоквартирного дома по адресу: г. Воронеж, ул. Сибирская, 12. Обслуживанием дома занимается Управляющая компания «Сервис Плюс», адрес: 394025, г. Воронеж, ул. Сибирская, 1. Руководитель УК – Родин Сергей Сергеевич.</w:t>
      </w:r>
    </w:p>
    <w:p w:rsidR="00CC6893" w:rsidRPr="00CC6893" w:rsidRDefault="00CC6893" w:rsidP="00CC6893">
      <w:pPr>
        <w:spacing w:before="100" w:beforeAutospacing="1" w:after="100" w:afterAutospacing="1"/>
        <w:rPr>
          <w:sz w:val="28"/>
          <w:szCs w:val="28"/>
        </w:rPr>
      </w:pPr>
      <w:r w:rsidRPr="00CC6893">
        <w:rPr>
          <w:sz w:val="28"/>
          <w:szCs w:val="28"/>
        </w:rPr>
        <w:t>Управляющей компанией регулярно не исполняются возложенные на нее законом обязанности. Согласно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 А управляющая компания обязана за плату оказывать услуги по управлению многоквартирным домом, надлежащему содержанию и ремонту общего имущества в таком доме. Я своевременно и в полном объеме вношу плату за содержание общего имущества.</w:t>
      </w:r>
    </w:p>
    <w:p w:rsidR="00CC6893" w:rsidRPr="00CC6893" w:rsidRDefault="00CC6893" w:rsidP="00CC6893">
      <w:pPr>
        <w:spacing w:before="100" w:beforeAutospacing="1" w:after="100" w:afterAutospacing="1"/>
        <w:rPr>
          <w:sz w:val="28"/>
          <w:szCs w:val="28"/>
        </w:rPr>
      </w:pPr>
      <w:r w:rsidRPr="00CC6893">
        <w:rPr>
          <w:sz w:val="28"/>
          <w:szCs w:val="28"/>
        </w:rPr>
        <w:t>На основании п. 10 Правил содержания общего имущества в многоквартирном доме (Постановление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потребителей).</w:t>
      </w:r>
    </w:p>
    <w:p w:rsidR="00CC6893" w:rsidRPr="00CC6893" w:rsidRDefault="00CC6893" w:rsidP="00CC6893">
      <w:pPr>
        <w:spacing w:before="100" w:beforeAutospacing="1" w:after="100" w:afterAutospacing="1"/>
        <w:rPr>
          <w:sz w:val="28"/>
          <w:szCs w:val="28"/>
        </w:rPr>
      </w:pPr>
      <w:r w:rsidRPr="00CC6893">
        <w:rPr>
          <w:sz w:val="28"/>
          <w:szCs w:val="28"/>
        </w:rPr>
        <w:t>По адресу моего места жительства г. Воронеж, ул. Сибирская, 12, на постоянной основе допускается скапливание мусора на лестничных клетках и придомовой территории. Многочисленные претензии к Управляющей компании результатов не принесли.</w:t>
      </w:r>
    </w:p>
    <w:p w:rsidR="00CC6893" w:rsidRPr="00CC6893" w:rsidRDefault="00CC6893" w:rsidP="00CC6893">
      <w:pPr>
        <w:spacing w:before="100" w:beforeAutospacing="1" w:after="100" w:afterAutospacing="1"/>
        <w:rPr>
          <w:sz w:val="28"/>
          <w:szCs w:val="28"/>
        </w:rPr>
      </w:pPr>
      <w:r w:rsidRPr="00CC6893">
        <w:rPr>
          <w:sz w:val="28"/>
          <w:szCs w:val="28"/>
        </w:rPr>
        <w:t>На основании вышеизложенного, руководствуясь Законом от 02.05.2006 г. № 59-ФЗ «О порядке рассмотрения обращений граждан Российской Федерации», Положением о государственном жилищном надзоре, прошу провести проверку изложенных фактов и привлечь виновных должностных лиц к административной ответственности, а также обязать УК выполнять свои обязанности. О принятых мерах сообщить заявителю.</w:t>
      </w:r>
    </w:p>
    <w:p w:rsidR="00CC6893" w:rsidRPr="00CC6893" w:rsidRDefault="00CC6893" w:rsidP="00CC6893">
      <w:pPr>
        <w:spacing w:before="100" w:beforeAutospacing="1" w:after="100" w:afterAutospacing="1"/>
        <w:rPr>
          <w:sz w:val="28"/>
          <w:szCs w:val="28"/>
        </w:rPr>
      </w:pPr>
      <w:r w:rsidRPr="00CC6893">
        <w:rPr>
          <w:sz w:val="28"/>
          <w:szCs w:val="28"/>
        </w:rPr>
        <w:t>09.11.2016 г.                                Плеханова У.В.</w:t>
      </w:r>
    </w:p>
    <w:p w:rsidR="00CC6893" w:rsidRPr="00CC6893" w:rsidRDefault="00CC6893" w:rsidP="00CC6893">
      <w:pPr>
        <w:rPr>
          <w:sz w:val="28"/>
          <w:szCs w:val="28"/>
        </w:rPr>
      </w:pPr>
    </w:p>
    <w:p w:rsidR="009D7855" w:rsidRPr="00CC6893" w:rsidRDefault="009D7855" w:rsidP="00CC6893">
      <w:pPr>
        <w:rPr>
          <w:sz w:val="28"/>
          <w:szCs w:val="28"/>
        </w:rPr>
      </w:pPr>
    </w:p>
    <w:sectPr w:rsidR="009D7855" w:rsidRPr="00CC6893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E0" w:rsidRDefault="003A6AE0" w:rsidP="005F2B6B">
      <w:r>
        <w:separator/>
      </w:r>
    </w:p>
  </w:endnote>
  <w:endnote w:type="continuationSeparator" w:id="0">
    <w:p w:rsidR="003A6AE0" w:rsidRDefault="003A6AE0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E0" w:rsidRDefault="003A6AE0" w:rsidP="005F2B6B">
      <w:r>
        <w:separator/>
      </w:r>
    </w:p>
  </w:footnote>
  <w:footnote w:type="continuationSeparator" w:id="0">
    <w:p w:rsidR="003A6AE0" w:rsidRDefault="003A6AE0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3EAC"/>
    <w:rsid w:val="000D2B24"/>
    <w:rsid w:val="0011609F"/>
    <w:rsid w:val="00201062"/>
    <w:rsid w:val="0025169F"/>
    <w:rsid w:val="002960C2"/>
    <w:rsid w:val="003A6AE0"/>
    <w:rsid w:val="003B5C84"/>
    <w:rsid w:val="003E6B91"/>
    <w:rsid w:val="0040056D"/>
    <w:rsid w:val="004341E8"/>
    <w:rsid w:val="00496A8B"/>
    <w:rsid w:val="0051553D"/>
    <w:rsid w:val="005314AE"/>
    <w:rsid w:val="0054239F"/>
    <w:rsid w:val="00542AC4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7C79FC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66BCD1-9DB4-477D-B7A3-336A86AB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96A8-81CA-4642-8968-BD32B8F9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2018-02-23T14:28:00Z</dcterms:created>
  <dcterms:modified xsi:type="dcterms:W3CDTF">2021-03-16T11:18:00Z</dcterms:modified>
</cp:coreProperties>
</file>