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953" w:rsidRPr="00C20953" w:rsidRDefault="00C20953" w:rsidP="00C20953">
      <w:pPr>
        <w:pStyle w:val="listparagraph"/>
        <w:spacing w:before="0" w:beforeAutospacing="0" w:after="0" w:afterAutospacing="0"/>
        <w:jc w:val="right"/>
        <w:rPr>
          <w:sz w:val="28"/>
          <w:szCs w:val="28"/>
        </w:rPr>
      </w:pPr>
      <w:r w:rsidRPr="00C20953">
        <w:rPr>
          <w:rStyle w:val="af1"/>
          <w:i w:val="0"/>
          <w:sz w:val="28"/>
          <w:szCs w:val="28"/>
        </w:rPr>
        <w:t>Руководителю государственной жилищной инспекции</w:t>
      </w:r>
    </w:p>
    <w:p w:rsidR="00C20953" w:rsidRPr="00C20953" w:rsidRDefault="00C20953" w:rsidP="00C20953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C20953">
        <w:rPr>
          <w:rStyle w:val="af1"/>
          <w:i w:val="0"/>
          <w:sz w:val="28"/>
          <w:szCs w:val="28"/>
        </w:rPr>
        <w:t xml:space="preserve">Новосибирской области </w:t>
      </w:r>
      <w:proofErr w:type="spellStart"/>
      <w:r w:rsidRPr="00C20953">
        <w:rPr>
          <w:rStyle w:val="af1"/>
          <w:i w:val="0"/>
          <w:sz w:val="28"/>
          <w:szCs w:val="28"/>
        </w:rPr>
        <w:t>Шурупенко</w:t>
      </w:r>
      <w:proofErr w:type="spellEnd"/>
      <w:r w:rsidRPr="00C20953">
        <w:rPr>
          <w:rStyle w:val="af1"/>
          <w:i w:val="0"/>
          <w:sz w:val="28"/>
          <w:szCs w:val="28"/>
        </w:rPr>
        <w:t xml:space="preserve"> Ю.А.</w:t>
      </w:r>
    </w:p>
    <w:p w:rsidR="00C20953" w:rsidRPr="00C20953" w:rsidRDefault="00C20953" w:rsidP="00C20953">
      <w:pPr>
        <w:pStyle w:val="listparagraph"/>
        <w:spacing w:before="0" w:beforeAutospacing="0" w:after="0" w:afterAutospacing="0"/>
        <w:jc w:val="right"/>
        <w:rPr>
          <w:sz w:val="28"/>
          <w:szCs w:val="28"/>
        </w:rPr>
      </w:pPr>
      <w:r w:rsidRPr="00C20953">
        <w:rPr>
          <w:rStyle w:val="af1"/>
          <w:i w:val="0"/>
          <w:sz w:val="28"/>
          <w:szCs w:val="28"/>
        </w:rPr>
        <w:t>от Петрова Н.А.,</w:t>
      </w:r>
    </w:p>
    <w:p w:rsidR="00C20953" w:rsidRPr="00C20953" w:rsidRDefault="00C20953" w:rsidP="00C20953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C20953">
        <w:rPr>
          <w:rStyle w:val="af1"/>
          <w:i w:val="0"/>
          <w:sz w:val="28"/>
          <w:szCs w:val="28"/>
        </w:rPr>
        <w:t>проживающего по адресу:</w:t>
      </w:r>
    </w:p>
    <w:p w:rsidR="00C20953" w:rsidRPr="00C20953" w:rsidRDefault="00C20953" w:rsidP="00C20953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C20953">
        <w:rPr>
          <w:sz w:val="28"/>
          <w:szCs w:val="28"/>
        </w:rPr>
        <w:t>Д. Ижевск, ул. Жукова, д. 26 кв. 6</w:t>
      </w:r>
    </w:p>
    <w:p w:rsidR="00C20953" w:rsidRPr="00C20953" w:rsidRDefault="00C20953" w:rsidP="00C20953">
      <w:pPr>
        <w:pStyle w:val="listparagraph"/>
        <w:spacing w:before="0" w:beforeAutospacing="0" w:after="0" w:afterAutospacing="0"/>
        <w:jc w:val="center"/>
        <w:rPr>
          <w:rStyle w:val="af1"/>
          <w:bCs/>
          <w:i w:val="0"/>
          <w:sz w:val="28"/>
          <w:szCs w:val="28"/>
        </w:rPr>
      </w:pPr>
      <w:bookmarkStart w:id="0" w:name="_GoBack"/>
      <w:bookmarkEnd w:id="0"/>
    </w:p>
    <w:p w:rsidR="00C20953" w:rsidRDefault="00C20953" w:rsidP="00C20953">
      <w:pPr>
        <w:pStyle w:val="listparagraph"/>
        <w:spacing w:before="0" w:beforeAutospacing="0" w:after="0" w:afterAutospacing="0"/>
        <w:jc w:val="center"/>
        <w:rPr>
          <w:rStyle w:val="af1"/>
          <w:bCs/>
          <w:i w:val="0"/>
          <w:sz w:val="28"/>
          <w:szCs w:val="28"/>
        </w:rPr>
      </w:pPr>
    </w:p>
    <w:p w:rsidR="00C20953" w:rsidRPr="00C20953" w:rsidRDefault="00C20953" w:rsidP="00C20953">
      <w:pPr>
        <w:pStyle w:val="listparagraph"/>
        <w:spacing w:before="0" w:beforeAutospacing="0" w:after="0" w:afterAutospacing="0"/>
        <w:jc w:val="center"/>
        <w:rPr>
          <w:rStyle w:val="af1"/>
          <w:bCs/>
          <w:i w:val="0"/>
          <w:sz w:val="28"/>
          <w:szCs w:val="28"/>
        </w:rPr>
      </w:pPr>
      <w:r w:rsidRPr="00C20953">
        <w:rPr>
          <w:rStyle w:val="af1"/>
          <w:bCs/>
          <w:i w:val="0"/>
          <w:sz w:val="28"/>
          <w:szCs w:val="28"/>
        </w:rPr>
        <w:t>ЗАЯВЛЕНИЕ</w:t>
      </w:r>
    </w:p>
    <w:p w:rsidR="00C20953" w:rsidRPr="00C20953" w:rsidRDefault="00C20953" w:rsidP="00C20953">
      <w:pPr>
        <w:pStyle w:val="listparagraph"/>
        <w:spacing w:before="0" w:beforeAutospacing="0" w:after="0" w:afterAutospacing="0"/>
        <w:jc w:val="center"/>
        <w:rPr>
          <w:sz w:val="28"/>
          <w:szCs w:val="28"/>
        </w:rPr>
      </w:pPr>
    </w:p>
    <w:p w:rsidR="00C20953" w:rsidRPr="00C20953" w:rsidRDefault="00C20953" w:rsidP="00C20953">
      <w:pPr>
        <w:pStyle w:val="listparagraph"/>
        <w:spacing w:before="0" w:beforeAutospacing="0" w:after="0" w:afterAutospacing="0"/>
        <w:rPr>
          <w:sz w:val="28"/>
          <w:szCs w:val="28"/>
        </w:rPr>
      </w:pPr>
      <w:r w:rsidRPr="00C20953">
        <w:rPr>
          <w:rStyle w:val="af1"/>
          <w:i w:val="0"/>
          <w:sz w:val="28"/>
          <w:szCs w:val="28"/>
        </w:rPr>
        <w:t>Я являюсь собственником жилого помещения в указанном многоквартирном доме. Исполнитель услуг – управляющая компания ООО «Управдом».</w:t>
      </w:r>
    </w:p>
    <w:p w:rsidR="00C20953" w:rsidRPr="00C20953" w:rsidRDefault="00C20953" w:rsidP="00C20953">
      <w:pPr>
        <w:pStyle w:val="listparagraph"/>
        <w:spacing w:before="0" w:beforeAutospacing="0" w:after="0" w:afterAutospacing="0"/>
        <w:rPr>
          <w:sz w:val="28"/>
          <w:szCs w:val="28"/>
        </w:rPr>
      </w:pPr>
      <w:r w:rsidRPr="00C20953">
        <w:rPr>
          <w:rStyle w:val="af1"/>
          <w:i w:val="0"/>
          <w:sz w:val="28"/>
          <w:szCs w:val="28"/>
        </w:rPr>
        <w:t>В платежном документе за расчетный период январь-март 2016 года управляющая организация выставила к оплате за услугу в виде электроэнергии, израсходованной на общедомовые нужды сумму в размере 5000 рублей, за объем 100 кВт (указывается объем и единица измерения).</w:t>
      </w:r>
    </w:p>
    <w:p w:rsidR="00C20953" w:rsidRPr="00C20953" w:rsidRDefault="00C20953" w:rsidP="00C20953">
      <w:pPr>
        <w:pStyle w:val="listparagraph"/>
        <w:spacing w:before="0" w:beforeAutospacing="0" w:after="0" w:afterAutospacing="0"/>
        <w:rPr>
          <w:sz w:val="28"/>
          <w:szCs w:val="28"/>
        </w:rPr>
      </w:pPr>
      <w:r w:rsidRPr="00C20953">
        <w:rPr>
          <w:rStyle w:val="af1"/>
          <w:i w:val="0"/>
          <w:sz w:val="28"/>
          <w:szCs w:val="28"/>
        </w:rPr>
        <w:t>Считаю, что начисление оплаты выполнено с нарушениями требования Правил предоставления коммунальных услуг, утвержденных постановлением Правительства РФ от 6 мая 2011 года № 354. Нарушение выразилось в том, что был превышен размер норматива платы на общедомовые нужды по коммунальной услуге электроснабжение, который для нашего дома составляет 3,76 киловатт-час на один квадратный метр общедомового имущества, в соответствии с Приказом № 39/1 от 30 августа 2012 года Управления по регулированию тарифов Воронежской области.</w:t>
      </w:r>
    </w:p>
    <w:p w:rsidR="00C20953" w:rsidRPr="00C20953" w:rsidRDefault="00C20953" w:rsidP="00C20953">
      <w:pPr>
        <w:pStyle w:val="listparagraph"/>
        <w:spacing w:before="0" w:beforeAutospacing="0" w:after="0" w:afterAutospacing="0"/>
        <w:rPr>
          <w:sz w:val="28"/>
          <w:szCs w:val="28"/>
        </w:rPr>
      </w:pPr>
      <w:r w:rsidRPr="00C20953">
        <w:rPr>
          <w:rStyle w:val="af1"/>
          <w:i w:val="0"/>
          <w:sz w:val="28"/>
          <w:szCs w:val="28"/>
        </w:rPr>
        <w:t>В соответствии с полномочиями государственного жилищного надзора, утвержденными Постановлением Правительства РФ от 11 июня 2013 года № 493 прошу проверить правильность расчета размера платы за электроэнергию, израсходованную на ОДН. Копии квитанций прилагаются.</w:t>
      </w:r>
      <w:r w:rsidRPr="00C20953">
        <w:rPr>
          <w:rStyle w:val="af1"/>
          <w:bCs/>
          <w:i w:val="0"/>
          <w:sz w:val="28"/>
          <w:szCs w:val="28"/>
        </w:rPr>
        <w:t> </w:t>
      </w:r>
    </w:p>
    <w:p w:rsidR="00C20953" w:rsidRPr="00C20953" w:rsidRDefault="00C20953" w:rsidP="00C20953">
      <w:pPr>
        <w:pStyle w:val="listparagraph"/>
        <w:spacing w:before="0" w:beforeAutospacing="0" w:after="0" w:afterAutospacing="0"/>
        <w:rPr>
          <w:sz w:val="28"/>
          <w:szCs w:val="28"/>
        </w:rPr>
      </w:pPr>
      <w:r w:rsidRPr="00C20953">
        <w:rPr>
          <w:rStyle w:val="af1"/>
          <w:bCs/>
          <w:i w:val="0"/>
          <w:sz w:val="28"/>
          <w:szCs w:val="28"/>
        </w:rPr>
        <w:t>03.11.2016</w:t>
      </w:r>
      <w:r w:rsidRPr="00C20953">
        <w:rPr>
          <w:sz w:val="28"/>
          <w:szCs w:val="28"/>
        </w:rPr>
        <w:t xml:space="preserve">    </w:t>
      </w:r>
      <w:r w:rsidRPr="00C20953">
        <w:rPr>
          <w:rStyle w:val="af1"/>
          <w:bCs/>
          <w:i w:val="0"/>
          <w:sz w:val="28"/>
          <w:szCs w:val="28"/>
        </w:rPr>
        <w:t>Подпись _____________</w:t>
      </w:r>
    </w:p>
    <w:p w:rsidR="00C20953" w:rsidRPr="00C20953" w:rsidRDefault="00C20953" w:rsidP="00C20953">
      <w:pPr>
        <w:rPr>
          <w:sz w:val="28"/>
          <w:szCs w:val="28"/>
        </w:rPr>
      </w:pPr>
    </w:p>
    <w:p w:rsidR="009D7855" w:rsidRPr="00C20953" w:rsidRDefault="009D7855" w:rsidP="00C20953">
      <w:pPr>
        <w:rPr>
          <w:sz w:val="28"/>
          <w:szCs w:val="28"/>
        </w:rPr>
      </w:pPr>
    </w:p>
    <w:sectPr w:rsidR="009D7855" w:rsidRPr="00C20953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EED" w:rsidRDefault="00827EED" w:rsidP="005F2B6B">
      <w:r>
        <w:separator/>
      </w:r>
    </w:p>
  </w:endnote>
  <w:endnote w:type="continuationSeparator" w:id="0">
    <w:p w:rsidR="00827EED" w:rsidRDefault="00827EED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EED" w:rsidRDefault="00827EED" w:rsidP="005F2B6B">
      <w:r>
        <w:separator/>
      </w:r>
    </w:p>
  </w:footnote>
  <w:footnote w:type="continuationSeparator" w:id="0">
    <w:p w:rsidR="00827EED" w:rsidRDefault="00827EED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884C78"/>
    <w:multiLevelType w:val="hybridMultilevel"/>
    <w:tmpl w:val="C3D43DEC"/>
    <w:lvl w:ilvl="0" w:tplc="05FAB0BC">
      <w:start w:val="6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30C67"/>
    <w:multiLevelType w:val="hybridMultilevel"/>
    <w:tmpl w:val="C366B904"/>
    <w:lvl w:ilvl="0" w:tplc="0C9C313A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5744661"/>
    <w:multiLevelType w:val="hybridMultilevel"/>
    <w:tmpl w:val="621C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DB8"/>
    <w:multiLevelType w:val="hybridMultilevel"/>
    <w:tmpl w:val="17B849A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0616E1E"/>
    <w:multiLevelType w:val="multilevel"/>
    <w:tmpl w:val="A89C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63A7B"/>
    <w:multiLevelType w:val="hybridMultilevel"/>
    <w:tmpl w:val="66E4B3F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41C07"/>
    <w:multiLevelType w:val="multilevel"/>
    <w:tmpl w:val="37C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323610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5A47FF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4"/>
  </w:num>
  <w:num w:numId="5">
    <w:abstractNumId w:val="9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12"/>
  </w:num>
  <w:num w:numId="11">
    <w:abstractNumId w:val="8"/>
  </w:num>
  <w:num w:numId="12">
    <w:abstractNumId w:val="13"/>
  </w:num>
  <w:num w:numId="13">
    <w:abstractNumId w:val="15"/>
  </w:num>
  <w:num w:numId="14">
    <w:abstractNumId w:val="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26239"/>
    <w:rsid w:val="0009494D"/>
    <w:rsid w:val="000C3EAC"/>
    <w:rsid w:val="000D2B24"/>
    <w:rsid w:val="0011609F"/>
    <w:rsid w:val="00201062"/>
    <w:rsid w:val="0025169F"/>
    <w:rsid w:val="002960C2"/>
    <w:rsid w:val="003B5C84"/>
    <w:rsid w:val="003E6B91"/>
    <w:rsid w:val="0040056D"/>
    <w:rsid w:val="0051553D"/>
    <w:rsid w:val="005314AE"/>
    <w:rsid w:val="00542AC4"/>
    <w:rsid w:val="005D73CA"/>
    <w:rsid w:val="005F12CF"/>
    <w:rsid w:val="005F2B6B"/>
    <w:rsid w:val="0060611B"/>
    <w:rsid w:val="00634FEA"/>
    <w:rsid w:val="00655956"/>
    <w:rsid w:val="006766C6"/>
    <w:rsid w:val="006B310C"/>
    <w:rsid w:val="006D22D7"/>
    <w:rsid w:val="006E410B"/>
    <w:rsid w:val="006F2B3C"/>
    <w:rsid w:val="00827EED"/>
    <w:rsid w:val="008C6881"/>
    <w:rsid w:val="0090595D"/>
    <w:rsid w:val="00942958"/>
    <w:rsid w:val="009662E4"/>
    <w:rsid w:val="0098021D"/>
    <w:rsid w:val="009D2D38"/>
    <w:rsid w:val="009D7855"/>
    <w:rsid w:val="00A54078"/>
    <w:rsid w:val="00A85A7F"/>
    <w:rsid w:val="00AB1E7B"/>
    <w:rsid w:val="00AB6D09"/>
    <w:rsid w:val="00AE7585"/>
    <w:rsid w:val="00B172FB"/>
    <w:rsid w:val="00B55394"/>
    <w:rsid w:val="00BC44DB"/>
    <w:rsid w:val="00BF08AC"/>
    <w:rsid w:val="00C20953"/>
    <w:rsid w:val="00E0534B"/>
    <w:rsid w:val="00E07199"/>
    <w:rsid w:val="00E26ECE"/>
    <w:rsid w:val="00E47C67"/>
    <w:rsid w:val="00E66C4F"/>
    <w:rsid w:val="00E70C68"/>
    <w:rsid w:val="00E85386"/>
    <w:rsid w:val="00EA674B"/>
    <w:rsid w:val="00EC3EE8"/>
    <w:rsid w:val="00F22F7C"/>
    <w:rsid w:val="00F76DCE"/>
    <w:rsid w:val="00FC50CF"/>
    <w:rsid w:val="00FD20B8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FA52F7-8253-4C52-AD9F-38450F13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F04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04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nstrBody">
    <w:name w:val="Instr Body"/>
    <w:basedOn w:val="a"/>
    <w:uiPriority w:val="99"/>
    <w:rsid w:val="00FF04EE"/>
    <w:pPr>
      <w:autoSpaceDE w:val="0"/>
      <w:autoSpaceDN w:val="0"/>
      <w:jc w:val="both"/>
    </w:pPr>
    <w:rPr>
      <w:sz w:val="20"/>
      <w:szCs w:val="20"/>
    </w:rPr>
  </w:style>
  <w:style w:type="character" w:customStyle="1" w:styleId="MessageHeaderLabel">
    <w:name w:val="Message Header Label"/>
    <w:uiPriority w:val="99"/>
    <w:rsid w:val="00FF04EE"/>
    <w:rPr>
      <w:rFonts w:ascii="Arial" w:hAnsi="Arial"/>
      <w:b/>
      <w:caps/>
      <w:sz w:val="18"/>
    </w:rPr>
  </w:style>
  <w:style w:type="paragraph" w:customStyle="1" w:styleId="ConsNonformat">
    <w:name w:val="ConsNonformat"/>
    <w:rsid w:val="006F2B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f0">
    <w:name w:val="Hyperlink"/>
    <w:basedOn w:val="a0"/>
    <w:rsid w:val="00B172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22F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6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B9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0"/>
    <w:qFormat/>
    <w:rsid w:val="00C20953"/>
    <w:rPr>
      <w:rFonts w:cs="Times New Roman"/>
      <w:i/>
      <w:iCs/>
    </w:rPr>
  </w:style>
  <w:style w:type="paragraph" w:customStyle="1" w:styleId="listparagraph">
    <w:name w:val="listparagraph"/>
    <w:basedOn w:val="a"/>
    <w:rsid w:val="00C209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049E0-0CEB-4C8B-91CA-FB41899E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Aleksandr</cp:lastModifiedBy>
  <cp:revision>3</cp:revision>
  <dcterms:created xsi:type="dcterms:W3CDTF">2018-02-23T14:06:00Z</dcterms:created>
  <dcterms:modified xsi:type="dcterms:W3CDTF">2021-03-16T11:19:00Z</dcterms:modified>
</cp:coreProperties>
</file>